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38" w:rsidRPr="00243438" w:rsidRDefault="00235919" w:rsidP="00235919">
      <w:pPr>
        <w:pStyle w:val="59"/>
        <w:tabs>
          <w:tab w:val="left" w:pos="600"/>
          <w:tab w:val="center" w:pos="4819"/>
        </w:tabs>
        <w:spacing w:before="120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50F65" w:rsidRPr="00243438">
        <w:rPr>
          <w:rFonts w:hint="eastAsia"/>
          <w:sz w:val="32"/>
          <w:szCs w:val="32"/>
        </w:rPr>
        <w:t>瀝青</w:t>
      </w:r>
      <w:proofErr w:type="gramStart"/>
      <w:r w:rsidR="00450F65" w:rsidRPr="00243438">
        <w:rPr>
          <w:rFonts w:hint="eastAsia"/>
          <w:sz w:val="32"/>
          <w:szCs w:val="32"/>
        </w:rPr>
        <w:t>混凝土鋪築檢核</w:t>
      </w:r>
      <w:proofErr w:type="gramEnd"/>
      <w:r w:rsidR="00450F65" w:rsidRPr="00243438">
        <w:rPr>
          <w:rFonts w:hint="eastAsia"/>
          <w:color w:val="000000"/>
          <w:sz w:val="32"/>
          <w:szCs w:val="32"/>
        </w:rPr>
        <w:t>表</w:t>
      </w:r>
    </w:p>
    <w:tbl>
      <w:tblPr>
        <w:tblpPr w:leftFromText="180" w:rightFromText="180" w:vertAnchor="text" w:tblpXSpec="center" w:tblpY="1"/>
        <w:tblOverlap w:val="never"/>
        <w:tblW w:w="5644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5"/>
        <w:gridCol w:w="3826"/>
        <w:gridCol w:w="1276"/>
        <w:gridCol w:w="2552"/>
        <w:gridCol w:w="1985"/>
      </w:tblGrid>
      <w:tr w:rsidR="00450F65" w:rsidRPr="00243438" w:rsidTr="002831EC">
        <w:trPr>
          <w:trHeight w:val="824"/>
        </w:trPr>
        <w:tc>
          <w:tcPr>
            <w:tcW w:w="5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F65" w:rsidRPr="00243438" w:rsidRDefault="00450F65" w:rsidP="002831EC">
            <w:pPr>
              <w:widowControl/>
              <w:spacing w:afterLines="0" w:line="240" w:lineRule="auto"/>
              <w:ind w:firstLineChars="0" w:firstLine="0"/>
              <w:jc w:val="center"/>
              <w:rPr>
                <w:szCs w:val="24"/>
              </w:rPr>
            </w:pPr>
            <w:r w:rsidRPr="00243438">
              <w:rPr>
                <w:szCs w:val="24"/>
              </w:rPr>
              <w:t>工程名稱</w:t>
            </w:r>
          </w:p>
        </w:tc>
        <w:tc>
          <w:tcPr>
            <w:tcW w:w="4404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50F65" w:rsidRPr="00243438" w:rsidRDefault="00450F65" w:rsidP="002831EC">
            <w:pPr>
              <w:widowControl/>
              <w:spacing w:afterLines="0" w:line="240" w:lineRule="auto"/>
              <w:ind w:firstLineChars="0" w:firstLine="0"/>
              <w:jc w:val="both"/>
              <w:rPr>
                <w:szCs w:val="24"/>
              </w:rPr>
            </w:pPr>
          </w:p>
        </w:tc>
      </w:tr>
      <w:tr w:rsidR="006F48B8" w:rsidRPr="00243438" w:rsidTr="00FD5DF7">
        <w:trPr>
          <w:trHeight w:val="842"/>
        </w:trPr>
        <w:tc>
          <w:tcPr>
            <w:tcW w:w="5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8B8" w:rsidRPr="00243438" w:rsidRDefault="006F48B8" w:rsidP="002831EC">
            <w:pPr>
              <w:widowControl/>
              <w:spacing w:afterLines="0" w:line="240" w:lineRule="auto"/>
              <w:ind w:firstLineChars="0" w:firstLine="0"/>
              <w:jc w:val="center"/>
              <w:rPr>
                <w:szCs w:val="24"/>
              </w:rPr>
            </w:pPr>
            <w:r w:rsidRPr="00243438">
              <w:rPr>
                <w:szCs w:val="24"/>
              </w:rPr>
              <w:t>廠商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8B8" w:rsidRPr="00243438" w:rsidRDefault="006F48B8" w:rsidP="002831EC">
            <w:pPr>
              <w:widowControl/>
              <w:spacing w:afterLines="0" w:line="240" w:lineRule="auto"/>
              <w:ind w:firstLineChars="0" w:firstLine="0"/>
              <w:jc w:val="both"/>
              <w:rPr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48B8" w:rsidRPr="00243438" w:rsidRDefault="006F48B8" w:rsidP="002831EC">
            <w:pPr>
              <w:widowControl/>
              <w:spacing w:afterLines="0" w:line="240" w:lineRule="auto"/>
              <w:ind w:firstLineChars="0" w:firstLine="0"/>
              <w:jc w:val="center"/>
              <w:rPr>
                <w:szCs w:val="24"/>
              </w:rPr>
            </w:pPr>
            <w:r w:rsidRPr="00243438">
              <w:rPr>
                <w:szCs w:val="24"/>
              </w:rPr>
              <w:t>監造單位</w:t>
            </w:r>
          </w:p>
        </w:tc>
        <w:tc>
          <w:tcPr>
            <w:tcW w:w="20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F48B8" w:rsidRPr="00243438" w:rsidRDefault="006F48B8" w:rsidP="002831EC">
            <w:pPr>
              <w:widowControl/>
              <w:spacing w:afterLines="0" w:line="240" w:lineRule="auto"/>
              <w:ind w:firstLineChars="0" w:firstLine="0"/>
              <w:jc w:val="center"/>
              <w:rPr>
                <w:szCs w:val="24"/>
              </w:rPr>
            </w:pPr>
            <w:r w:rsidRPr="00243438">
              <w:rPr>
                <w:szCs w:val="24"/>
              </w:rPr>
              <w:t>和建工程顧問</w:t>
            </w:r>
            <w:r w:rsidRPr="00243438">
              <w:rPr>
                <w:rFonts w:hint="eastAsia"/>
                <w:szCs w:val="24"/>
              </w:rPr>
              <w:t>股份</w:t>
            </w:r>
            <w:r w:rsidRPr="00243438">
              <w:rPr>
                <w:szCs w:val="24"/>
              </w:rPr>
              <w:t>有限公司</w:t>
            </w:r>
          </w:p>
        </w:tc>
      </w:tr>
      <w:tr w:rsidR="006F48B8" w:rsidRPr="00243438" w:rsidTr="00FD5DF7">
        <w:trPr>
          <w:trHeight w:val="854"/>
        </w:trPr>
        <w:tc>
          <w:tcPr>
            <w:tcW w:w="5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8B8" w:rsidRPr="00243438" w:rsidRDefault="006F48B8" w:rsidP="002831EC">
            <w:pPr>
              <w:widowControl/>
              <w:spacing w:afterLines="0" w:line="240" w:lineRule="auto"/>
              <w:ind w:firstLineChars="0" w:firstLine="0"/>
              <w:jc w:val="center"/>
              <w:rPr>
                <w:szCs w:val="24"/>
              </w:rPr>
            </w:pPr>
            <w:r w:rsidRPr="00243438">
              <w:rPr>
                <w:szCs w:val="24"/>
              </w:rPr>
              <w:t>瀝青廠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8B8" w:rsidRPr="00243438" w:rsidRDefault="006F48B8" w:rsidP="002831EC">
            <w:pPr>
              <w:widowControl/>
              <w:spacing w:afterLines="0" w:line="240" w:lineRule="auto"/>
              <w:ind w:firstLineChars="0" w:firstLine="0"/>
              <w:jc w:val="both"/>
              <w:rPr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48B8" w:rsidRPr="00243438" w:rsidRDefault="006F48B8" w:rsidP="002831EC">
            <w:pPr>
              <w:widowControl/>
              <w:spacing w:afterLines="0" w:line="240" w:lineRule="auto"/>
              <w:ind w:firstLineChars="0" w:firstLine="0"/>
              <w:jc w:val="center"/>
              <w:rPr>
                <w:szCs w:val="24"/>
              </w:rPr>
            </w:pPr>
            <w:r w:rsidRPr="00243438">
              <w:rPr>
                <w:rFonts w:hint="eastAsia"/>
                <w:szCs w:val="24"/>
              </w:rPr>
              <w:t>記錄</w:t>
            </w:r>
            <w:r w:rsidRPr="00243438">
              <w:rPr>
                <w:szCs w:val="24"/>
              </w:rPr>
              <w:t>日期</w:t>
            </w:r>
          </w:p>
        </w:tc>
        <w:tc>
          <w:tcPr>
            <w:tcW w:w="2073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F48B8" w:rsidRPr="00243438" w:rsidRDefault="006F48B8" w:rsidP="002831EC">
            <w:pPr>
              <w:widowControl/>
              <w:spacing w:afterLines="0" w:line="240" w:lineRule="auto"/>
              <w:ind w:firstLineChars="0" w:firstLine="0"/>
              <w:jc w:val="center"/>
              <w:rPr>
                <w:szCs w:val="24"/>
              </w:rPr>
            </w:pPr>
            <w:r w:rsidRPr="00243438">
              <w:rPr>
                <w:rFonts w:hint="eastAsia"/>
                <w:szCs w:val="24"/>
              </w:rPr>
              <w:t xml:space="preserve">   </w:t>
            </w:r>
            <w:r w:rsidRPr="00243438">
              <w:rPr>
                <w:szCs w:val="24"/>
              </w:rPr>
              <w:t>年</w:t>
            </w:r>
            <w:r w:rsidRPr="00243438">
              <w:rPr>
                <w:rFonts w:hint="eastAsia"/>
                <w:szCs w:val="24"/>
              </w:rPr>
              <w:t xml:space="preserve">  </w:t>
            </w:r>
            <w:r w:rsidRPr="00243438">
              <w:rPr>
                <w:szCs w:val="24"/>
              </w:rPr>
              <w:t>月</w:t>
            </w:r>
            <w:r w:rsidRPr="00243438">
              <w:rPr>
                <w:rFonts w:hint="eastAsia"/>
                <w:szCs w:val="24"/>
              </w:rPr>
              <w:t xml:space="preserve">  </w:t>
            </w:r>
            <w:r w:rsidRPr="00243438">
              <w:rPr>
                <w:szCs w:val="24"/>
              </w:rPr>
              <w:t>日</w:t>
            </w:r>
          </w:p>
        </w:tc>
      </w:tr>
      <w:tr w:rsidR="002831EC" w:rsidRPr="00243438" w:rsidTr="00FD5DF7">
        <w:trPr>
          <w:trHeight w:val="507"/>
        </w:trPr>
        <w:tc>
          <w:tcPr>
            <w:tcW w:w="5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1EC" w:rsidRPr="00243438" w:rsidRDefault="002831EC" w:rsidP="002831EC">
            <w:pPr>
              <w:widowControl/>
              <w:spacing w:afterLines="0" w:line="240" w:lineRule="auto"/>
              <w:ind w:firstLineChars="0" w:firstLine="0"/>
              <w:jc w:val="center"/>
              <w:rPr>
                <w:szCs w:val="24"/>
              </w:rPr>
            </w:pPr>
            <w:r w:rsidRPr="00243438">
              <w:rPr>
                <w:rFonts w:hint="eastAsia"/>
                <w:szCs w:val="24"/>
              </w:rPr>
              <w:t>1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1EC" w:rsidRPr="00243438" w:rsidRDefault="002831EC" w:rsidP="002831EC">
            <w:pPr>
              <w:widowControl/>
              <w:spacing w:afterLines="0" w:line="240" w:lineRule="auto"/>
              <w:ind w:firstLineChars="0" w:firstLine="0"/>
              <w:rPr>
                <w:szCs w:val="24"/>
              </w:rPr>
            </w:pPr>
            <w:r w:rsidRPr="00243438">
              <w:rPr>
                <w:rFonts w:hint="eastAsia"/>
                <w:szCs w:val="24"/>
              </w:rPr>
              <w:t>施工位置</w:t>
            </w:r>
          </w:p>
        </w:tc>
        <w:tc>
          <w:tcPr>
            <w:tcW w:w="1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1EC" w:rsidRPr="00243438" w:rsidRDefault="002831EC" w:rsidP="002831EC">
            <w:pPr>
              <w:widowControl/>
              <w:spacing w:afterLines="0" w:line="240" w:lineRule="auto"/>
              <w:ind w:firstLineChars="0" w:firstLine="0"/>
              <w:jc w:val="center"/>
              <w:rPr>
                <w:szCs w:val="24"/>
              </w:rPr>
            </w:pPr>
          </w:p>
        </w:tc>
        <w:tc>
          <w:tcPr>
            <w:tcW w:w="9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831EC" w:rsidRPr="00353719" w:rsidRDefault="002831EC" w:rsidP="002831EC">
            <w:pPr>
              <w:widowControl/>
              <w:spacing w:afterLines="0" w:line="240" w:lineRule="auto"/>
              <w:ind w:firstLineChars="0" w:firstLine="0"/>
              <w:jc w:val="both"/>
              <w:rPr>
                <w:b/>
                <w:szCs w:val="24"/>
              </w:rPr>
            </w:pPr>
            <w:r w:rsidRPr="00353719">
              <w:rPr>
                <w:b/>
                <w:szCs w:val="24"/>
              </w:rPr>
              <w:t>駐場人員</w:t>
            </w:r>
            <w:r w:rsidRPr="00353719">
              <w:rPr>
                <w:b/>
                <w:szCs w:val="24"/>
              </w:rPr>
              <w:t>(</w:t>
            </w:r>
            <w:r w:rsidRPr="00353719">
              <w:rPr>
                <w:b/>
                <w:szCs w:val="24"/>
              </w:rPr>
              <w:t>監造</w:t>
            </w:r>
            <w:r w:rsidRPr="00353719">
              <w:rPr>
                <w:b/>
                <w:szCs w:val="24"/>
              </w:rPr>
              <w:t>)</w:t>
            </w:r>
            <w:r w:rsidR="00B17C0B" w:rsidRPr="00353719">
              <w:rPr>
                <w:b/>
                <w:szCs w:val="24"/>
              </w:rPr>
              <w:t>:</w:t>
            </w:r>
          </w:p>
          <w:p w:rsidR="002831EC" w:rsidRPr="002831EC" w:rsidRDefault="00B17C0B" w:rsidP="002831EC">
            <w:pPr>
              <w:widowControl/>
              <w:spacing w:afterLines="0" w:line="240" w:lineRule="auto"/>
              <w:ind w:firstLineChars="0" w:firstLine="0"/>
              <w:jc w:val="both"/>
              <w:rPr>
                <w:b/>
                <w:szCs w:val="24"/>
              </w:rPr>
            </w:pPr>
            <w:r w:rsidRPr="00353719">
              <w:rPr>
                <w:b/>
                <w:szCs w:val="24"/>
              </w:rPr>
              <w:t>(</w:t>
            </w:r>
            <w:r w:rsidR="002831EC" w:rsidRPr="00353719">
              <w:rPr>
                <w:b/>
                <w:szCs w:val="24"/>
              </w:rPr>
              <w:t>簽名</w:t>
            </w:r>
            <w:r w:rsidRPr="00353719">
              <w:rPr>
                <w:b/>
                <w:szCs w:val="24"/>
              </w:rPr>
              <w:t>)</w:t>
            </w:r>
          </w:p>
        </w:tc>
      </w:tr>
      <w:tr w:rsidR="002831EC" w:rsidRPr="00243438" w:rsidTr="00FD5DF7">
        <w:trPr>
          <w:trHeight w:val="565"/>
        </w:trPr>
        <w:tc>
          <w:tcPr>
            <w:tcW w:w="5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1EC" w:rsidRPr="00243438" w:rsidRDefault="002831EC" w:rsidP="002831EC">
            <w:pPr>
              <w:widowControl/>
              <w:spacing w:afterLines="0" w:line="240" w:lineRule="auto"/>
              <w:ind w:firstLineChars="0" w:firstLine="0"/>
              <w:jc w:val="center"/>
              <w:rPr>
                <w:szCs w:val="24"/>
              </w:rPr>
            </w:pPr>
            <w:r w:rsidRPr="00243438">
              <w:rPr>
                <w:rFonts w:hint="eastAsia"/>
                <w:szCs w:val="24"/>
              </w:rPr>
              <w:t>2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1EC" w:rsidRPr="00243438" w:rsidRDefault="002831EC" w:rsidP="002831EC">
            <w:pPr>
              <w:widowControl/>
              <w:spacing w:afterLines="0" w:line="240" w:lineRule="auto"/>
              <w:ind w:firstLineChars="0" w:firstLine="0"/>
              <w:rPr>
                <w:szCs w:val="24"/>
              </w:rPr>
            </w:pPr>
            <w:proofErr w:type="gramStart"/>
            <w:r w:rsidRPr="00243438">
              <w:rPr>
                <w:rFonts w:hint="eastAsia"/>
                <w:szCs w:val="24"/>
              </w:rPr>
              <w:t>粒料種類</w:t>
            </w:r>
            <w:proofErr w:type="gramEnd"/>
          </w:p>
        </w:tc>
        <w:tc>
          <w:tcPr>
            <w:tcW w:w="1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1EC" w:rsidRPr="00243438" w:rsidRDefault="002831EC" w:rsidP="002831EC">
            <w:pPr>
              <w:widowControl/>
              <w:spacing w:afterLines="0" w:line="240" w:lineRule="auto"/>
              <w:ind w:firstLineChars="0" w:firstLine="0"/>
              <w:jc w:val="center"/>
              <w:rPr>
                <w:szCs w:val="24"/>
              </w:rPr>
            </w:pPr>
          </w:p>
        </w:tc>
        <w:tc>
          <w:tcPr>
            <w:tcW w:w="90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31EC" w:rsidRPr="00243438" w:rsidRDefault="002831EC" w:rsidP="002831EC">
            <w:pPr>
              <w:widowControl/>
              <w:spacing w:afterLines="0" w:line="240" w:lineRule="auto"/>
              <w:ind w:firstLineChars="0" w:firstLine="0"/>
              <w:jc w:val="center"/>
              <w:rPr>
                <w:szCs w:val="24"/>
              </w:rPr>
            </w:pPr>
          </w:p>
        </w:tc>
      </w:tr>
      <w:tr w:rsidR="002831EC" w:rsidRPr="00243438" w:rsidTr="00FD5DF7">
        <w:trPr>
          <w:trHeight w:val="548"/>
        </w:trPr>
        <w:tc>
          <w:tcPr>
            <w:tcW w:w="5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1EC" w:rsidRPr="00243438" w:rsidRDefault="002831EC" w:rsidP="002831EC">
            <w:pPr>
              <w:widowControl/>
              <w:spacing w:afterLines="0" w:line="240" w:lineRule="auto"/>
              <w:ind w:firstLineChars="0" w:firstLine="0"/>
              <w:jc w:val="center"/>
              <w:rPr>
                <w:szCs w:val="24"/>
              </w:rPr>
            </w:pPr>
            <w:r w:rsidRPr="00243438">
              <w:rPr>
                <w:rFonts w:hint="eastAsia"/>
                <w:szCs w:val="24"/>
              </w:rPr>
              <w:t>3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1EC" w:rsidRPr="00243438" w:rsidRDefault="002831EC" w:rsidP="002831EC">
            <w:pPr>
              <w:widowControl/>
              <w:spacing w:afterLines="0" w:line="240" w:lineRule="auto"/>
              <w:ind w:firstLineChars="0" w:firstLine="0"/>
              <w:rPr>
                <w:szCs w:val="24"/>
              </w:rPr>
            </w:pPr>
            <w:r w:rsidRPr="00243438">
              <w:rPr>
                <w:rFonts w:hint="eastAsia"/>
                <w:szCs w:val="24"/>
              </w:rPr>
              <w:t>出廠淨重</w:t>
            </w:r>
            <w:r w:rsidRPr="00243438"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T</w:t>
            </w:r>
            <w:r w:rsidRPr="00243438">
              <w:rPr>
                <w:rFonts w:hint="eastAsia"/>
                <w:szCs w:val="24"/>
              </w:rPr>
              <w:t>)</w:t>
            </w:r>
            <w:r>
              <w:rPr>
                <w:szCs w:val="24"/>
              </w:rPr>
              <w:br/>
            </w:r>
            <w:proofErr w:type="gramStart"/>
            <w:r w:rsidRPr="00450D48">
              <w:rPr>
                <w:sz w:val="16"/>
                <w:szCs w:val="16"/>
              </w:rPr>
              <w:t>註</w:t>
            </w:r>
            <w:proofErr w:type="gramEnd"/>
            <w:r w:rsidRPr="00450D48">
              <w:rPr>
                <w:sz w:val="16"/>
                <w:szCs w:val="16"/>
              </w:rPr>
              <w:t>:</w:t>
            </w:r>
            <w:r w:rsidRPr="00450D48">
              <w:rPr>
                <w:sz w:val="16"/>
                <w:szCs w:val="16"/>
              </w:rPr>
              <w:t>為</w:t>
            </w:r>
            <w:r>
              <w:rPr>
                <w:sz w:val="16"/>
                <w:szCs w:val="16"/>
              </w:rPr>
              <w:t>出貨單</w:t>
            </w:r>
            <w:r>
              <w:rPr>
                <w:sz w:val="16"/>
                <w:szCs w:val="16"/>
              </w:rPr>
              <w:t>(</w:t>
            </w:r>
            <w:proofErr w:type="gramStart"/>
            <w:r w:rsidRPr="00450D48">
              <w:rPr>
                <w:sz w:val="16"/>
                <w:szCs w:val="16"/>
              </w:rPr>
              <w:t>料單</w:t>
            </w:r>
            <w:proofErr w:type="gramEnd"/>
            <w:r>
              <w:rPr>
                <w:sz w:val="16"/>
                <w:szCs w:val="16"/>
              </w:rPr>
              <w:t>)</w:t>
            </w:r>
            <w:r w:rsidRPr="00450D48">
              <w:rPr>
                <w:sz w:val="16"/>
                <w:szCs w:val="16"/>
              </w:rPr>
              <w:t>顯示</w:t>
            </w:r>
          </w:p>
        </w:tc>
        <w:tc>
          <w:tcPr>
            <w:tcW w:w="1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1EC" w:rsidRPr="00243438" w:rsidRDefault="002831EC" w:rsidP="002831EC">
            <w:pPr>
              <w:widowControl/>
              <w:spacing w:afterLines="0" w:line="240" w:lineRule="auto"/>
              <w:ind w:firstLineChars="0" w:firstLine="0"/>
              <w:jc w:val="center"/>
              <w:rPr>
                <w:szCs w:val="24"/>
              </w:rPr>
            </w:pPr>
          </w:p>
        </w:tc>
        <w:tc>
          <w:tcPr>
            <w:tcW w:w="90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31EC" w:rsidRPr="00243438" w:rsidRDefault="002831EC" w:rsidP="002831EC">
            <w:pPr>
              <w:widowControl/>
              <w:spacing w:afterLines="0" w:line="240" w:lineRule="auto"/>
              <w:ind w:firstLineChars="0" w:firstLine="0"/>
              <w:jc w:val="center"/>
              <w:rPr>
                <w:szCs w:val="24"/>
              </w:rPr>
            </w:pPr>
          </w:p>
        </w:tc>
      </w:tr>
      <w:tr w:rsidR="002831EC" w:rsidRPr="00243438" w:rsidTr="00FD5DF7">
        <w:trPr>
          <w:trHeight w:val="1563"/>
        </w:trPr>
        <w:tc>
          <w:tcPr>
            <w:tcW w:w="5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1EC" w:rsidRPr="00243438" w:rsidRDefault="002831EC" w:rsidP="002831EC">
            <w:pPr>
              <w:widowControl/>
              <w:spacing w:afterLines="0" w:line="240" w:lineRule="auto"/>
              <w:ind w:firstLineChars="0" w:firstLine="0"/>
              <w:jc w:val="center"/>
              <w:rPr>
                <w:szCs w:val="24"/>
              </w:rPr>
            </w:pPr>
            <w:r w:rsidRPr="00243438">
              <w:rPr>
                <w:rFonts w:hint="eastAsia"/>
                <w:szCs w:val="24"/>
              </w:rPr>
              <w:t>4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1EC" w:rsidRDefault="002831EC" w:rsidP="002831EC">
            <w:pPr>
              <w:widowControl/>
              <w:spacing w:afterLines="0" w:line="240" w:lineRule="auto"/>
              <w:ind w:firstLineChars="0" w:firstLine="0"/>
              <w:rPr>
                <w:szCs w:val="24"/>
              </w:rPr>
            </w:pPr>
          </w:p>
          <w:p w:rsidR="002831EC" w:rsidRDefault="002831EC" w:rsidP="002831EC">
            <w:pPr>
              <w:widowControl/>
              <w:spacing w:afterLines="0" w:line="240" w:lineRule="auto"/>
              <w:ind w:firstLineChars="0" w:firstLine="0"/>
              <w:rPr>
                <w:szCs w:val="24"/>
              </w:rPr>
            </w:pPr>
            <w:r w:rsidRPr="00243438">
              <w:rPr>
                <w:rFonts w:hint="eastAsia"/>
                <w:szCs w:val="24"/>
              </w:rPr>
              <w:t>出廠數量</w:t>
            </w:r>
            <w:r w:rsidRPr="00243438">
              <w:rPr>
                <w:rFonts w:hint="eastAsia"/>
                <w:szCs w:val="24"/>
              </w:rPr>
              <w:t>(M</w:t>
            </w:r>
            <w:r w:rsidRPr="00A779BC">
              <w:rPr>
                <w:rFonts w:hint="eastAsia"/>
                <w:szCs w:val="24"/>
                <w:vertAlign w:val="superscript"/>
              </w:rPr>
              <w:t>3</w:t>
            </w:r>
            <w:r w:rsidRPr="00243438">
              <w:rPr>
                <w:rFonts w:hint="eastAsia"/>
                <w:szCs w:val="24"/>
              </w:rPr>
              <w:t>)</w:t>
            </w:r>
          </w:p>
          <w:p w:rsidR="002831EC" w:rsidRDefault="002831EC" w:rsidP="002831EC">
            <w:pPr>
              <w:widowControl/>
              <w:spacing w:afterLines="0" w:line="240" w:lineRule="auto"/>
              <w:ind w:firstLineChars="0" w:firstLine="0"/>
              <w:rPr>
                <w:szCs w:val="24"/>
              </w:rPr>
            </w:pPr>
          </w:p>
          <w:p w:rsidR="002831EC" w:rsidRPr="006F48B8" w:rsidRDefault="002831EC" w:rsidP="002831EC">
            <w:pPr>
              <w:widowControl/>
              <w:spacing w:afterLines="0" w:line="240" w:lineRule="auto"/>
              <w:ind w:firstLineChars="0" w:firstLine="0"/>
              <w:rPr>
                <w:szCs w:val="24"/>
              </w:rPr>
            </w:pPr>
            <w:r w:rsidRPr="00243438">
              <w:rPr>
                <w:rFonts w:hint="eastAsia"/>
                <w:szCs w:val="24"/>
              </w:rPr>
              <w:t>出廠淨重</w:t>
            </w:r>
            <w:r>
              <w:rPr>
                <w:rFonts w:hint="eastAsia"/>
                <w:szCs w:val="24"/>
              </w:rPr>
              <w:t xml:space="preserve">(T) </w:t>
            </w:r>
            <w:r w:rsidRPr="00243438"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 xml:space="preserve"> 2.3T/M</w:t>
            </w:r>
            <w:r w:rsidRPr="006F48B8">
              <w:rPr>
                <w:rFonts w:hint="eastAsia"/>
                <w:szCs w:val="24"/>
                <w:vertAlign w:val="superscript"/>
              </w:rPr>
              <w:t>3</w:t>
            </w:r>
            <w:r>
              <w:rPr>
                <w:rFonts w:hint="eastAsia"/>
                <w:szCs w:val="24"/>
              </w:rPr>
              <w:t>(</w:t>
            </w:r>
            <w:proofErr w:type="gramStart"/>
            <w:r>
              <w:rPr>
                <w:rFonts w:hint="eastAsia"/>
                <w:szCs w:val="24"/>
              </w:rPr>
              <w:t>粒料單位</w:t>
            </w:r>
            <w:proofErr w:type="gramEnd"/>
            <w:r>
              <w:rPr>
                <w:rFonts w:hint="eastAsia"/>
                <w:szCs w:val="24"/>
              </w:rPr>
              <w:t>重</w:t>
            </w:r>
            <w:r>
              <w:rPr>
                <w:rFonts w:hint="eastAsia"/>
                <w:szCs w:val="24"/>
              </w:rPr>
              <w:t>)</w:t>
            </w:r>
          </w:p>
          <w:p w:rsidR="002831EC" w:rsidRPr="00A779BC" w:rsidRDefault="002831EC" w:rsidP="002831EC">
            <w:pPr>
              <w:widowControl/>
              <w:spacing w:afterLines="0" w:line="240" w:lineRule="auto"/>
              <w:ind w:firstLineChars="0" w:firstLine="0"/>
              <w:rPr>
                <w:szCs w:val="24"/>
              </w:rPr>
            </w:pPr>
          </w:p>
          <w:p w:rsidR="002831EC" w:rsidRDefault="002831EC" w:rsidP="002831EC">
            <w:pPr>
              <w:widowControl/>
              <w:spacing w:afterLines="0" w:line="240" w:lineRule="auto"/>
              <w:ind w:firstLineChars="0" w:firstLine="0"/>
              <w:rPr>
                <w:sz w:val="16"/>
                <w:szCs w:val="16"/>
              </w:rPr>
            </w:pPr>
            <w:proofErr w:type="gramStart"/>
            <w:r w:rsidRPr="00A779BC">
              <w:rPr>
                <w:rFonts w:hint="eastAsia"/>
                <w:sz w:val="16"/>
                <w:szCs w:val="16"/>
              </w:rPr>
              <w:t>註</w:t>
            </w:r>
            <w:proofErr w:type="gramEnd"/>
            <w:r w:rsidRPr="00A779BC">
              <w:rPr>
                <w:rFonts w:hint="eastAsia"/>
                <w:sz w:val="16"/>
                <w:szCs w:val="16"/>
              </w:rPr>
              <w:t>:</w:t>
            </w:r>
            <w:r>
              <w:rPr>
                <w:rFonts w:hint="eastAsia"/>
                <w:sz w:val="16"/>
                <w:szCs w:val="16"/>
              </w:rPr>
              <w:t>一般</w:t>
            </w:r>
            <w:r w:rsidRPr="00A779BC">
              <w:rPr>
                <w:sz w:val="16"/>
                <w:szCs w:val="16"/>
              </w:rPr>
              <w:t>瀝青混凝土</w:t>
            </w:r>
            <w:r w:rsidRPr="003D5D4A">
              <w:rPr>
                <w:rFonts w:hint="eastAsia"/>
                <w:sz w:val="16"/>
                <w:szCs w:val="16"/>
              </w:rPr>
              <w:t>(</w:t>
            </w:r>
            <w:r w:rsidRPr="003D5D4A">
              <w:rPr>
                <w:rFonts w:hint="eastAsia"/>
                <w:sz w:val="16"/>
                <w:szCs w:val="16"/>
              </w:rPr>
              <w:t>不考慮</w:t>
            </w:r>
            <w:proofErr w:type="gramStart"/>
            <w:r w:rsidRPr="003D5D4A">
              <w:rPr>
                <w:rFonts w:hint="eastAsia"/>
                <w:sz w:val="16"/>
                <w:szCs w:val="16"/>
              </w:rPr>
              <w:t>不同粒料</w:t>
            </w:r>
            <w:proofErr w:type="gramEnd"/>
            <w:r w:rsidRPr="003D5D4A">
              <w:rPr>
                <w:rFonts w:hint="eastAsia"/>
                <w:sz w:val="16"/>
                <w:szCs w:val="16"/>
              </w:rPr>
              <w:t>)</w:t>
            </w:r>
            <w:r w:rsidRPr="00A779BC">
              <w:rPr>
                <w:sz w:val="16"/>
                <w:szCs w:val="16"/>
              </w:rPr>
              <w:t>之單位重約每立方公尺</w:t>
            </w:r>
            <w:r w:rsidRPr="00A779BC">
              <w:rPr>
                <w:sz w:val="16"/>
                <w:szCs w:val="16"/>
              </w:rPr>
              <w:t>2.3</w:t>
            </w:r>
            <w:r w:rsidRPr="00A779BC">
              <w:rPr>
                <w:sz w:val="16"/>
                <w:szCs w:val="16"/>
              </w:rPr>
              <w:t>公噸</w:t>
            </w:r>
          </w:p>
          <w:p w:rsidR="002831EC" w:rsidRPr="003D5D4A" w:rsidRDefault="002831EC" w:rsidP="002831EC">
            <w:pPr>
              <w:widowControl/>
              <w:spacing w:afterLines="0" w:line="240" w:lineRule="auto"/>
              <w:ind w:firstLineChars="0" w:firstLine="0"/>
              <w:rPr>
                <w:sz w:val="16"/>
                <w:szCs w:val="16"/>
              </w:rPr>
            </w:pPr>
          </w:p>
        </w:tc>
        <w:tc>
          <w:tcPr>
            <w:tcW w:w="1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1EC" w:rsidRPr="00243438" w:rsidRDefault="002831EC" w:rsidP="002831EC">
            <w:pPr>
              <w:widowControl/>
              <w:spacing w:afterLines="0" w:line="240" w:lineRule="auto"/>
              <w:ind w:firstLineChars="0" w:firstLine="0"/>
              <w:jc w:val="center"/>
              <w:rPr>
                <w:szCs w:val="24"/>
              </w:rPr>
            </w:pPr>
          </w:p>
        </w:tc>
        <w:tc>
          <w:tcPr>
            <w:tcW w:w="9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EC" w:rsidRPr="00243438" w:rsidRDefault="002831EC" w:rsidP="002831EC">
            <w:pPr>
              <w:widowControl/>
              <w:spacing w:afterLines="0" w:line="240" w:lineRule="auto"/>
              <w:ind w:firstLineChars="0" w:firstLine="0"/>
              <w:jc w:val="center"/>
              <w:rPr>
                <w:szCs w:val="24"/>
              </w:rPr>
            </w:pPr>
          </w:p>
        </w:tc>
      </w:tr>
      <w:tr w:rsidR="002831EC" w:rsidRPr="00243438" w:rsidTr="00FD5DF7">
        <w:trPr>
          <w:trHeight w:val="2047"/>
        </w:trPr>
        <w:tc>
          <w:tcPr>
            <w:tcW w:w="5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1EC" w:rsidRPr="00243438" w:rsidRDefault="002831EC" w:rsidP="002831EC">
            <w:pPr>
              <w:widowControl/>
              <w:spacing w:afterLines="0" w:line="240" w:lineRule="auto"/>
              <w:ind w:firstLineChars="0" w:firstLine="0"/>
              <w:jc w:val="center"/>
              <w:rPr>
                <w:szCs w:val="24"/>
              </w:rPr>
            </w:pPr>
            <w:r w:rsidRPr="00243438">
              <w:rPr>
                <w:rFonts w:hint="eastAsia"/>
                <w:szCs w:val="24"/>
              </w:rPr>
              <w:t>5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1EC" w:rsidRPr="00243438" w:rsidRDefault="002831EC" w:rsidP="002831EC">
            <w:pPr>
              <w:widowControl/>
              <w:spacing w:afterLines="0" w:line="240" w:lineRule="auto"/>
              <w:ind w:firstLineChars="0" w:firstLine="0"/>
              <w:rPr>
                <w:szCs w:val="24"/>
              </w:rPr>
            </w:pPr>
            <w:r>
              <w:rPr>
                <w:rFonts w:hint="eastAsia"/>
                <w:szCs w:val="24"/>
              </w:rPr>
              <w:t>當日推</w:t>
            </w:r>
            <w:proofErr w:type="gramStart"/>
            <w:r>
              <w:rPr>
                <w:rFonts w:hint="eastAsia"/>
                <w:szCs w:val="24"/>
              </w:rPr>
              <w:t>估應鋪之</w:t>
            </w:r>
            <w:proofErr w:type="gramEnd"/>
            <w:r w:rsidRPr="00243438">
              <w:rPr>
                <w:rFonts w:hint="eastAsia"/>
                <w:szCs w:val="24"/>
              </w:rPr>
              <w:t>數量</w:t>
            </w:r>
            <w:r w:rsidRPr="00243438">
              <w:rPr>
                <w:rFonts w:hint="eastAsia"/>
                <w:szCs w:val="24"/>
              </w:rPr>
              <w:t>(M</w:t>
            </w:r>
            <w:r w:rsidRPr="00A779BC">
              <w:rPr>
                <w:rFonts w:hint="eastAsia"/>
                <w:szCs w:val="24"/>
                <w:vertAlign w:val="superscript"/>
              </w:rPr>
              <w:t>3</w:t>
            </w:r>
            <w:r w:rsidRPr="00243438">
              <w:rPr>
                <w:rFonts w:hint="eastAsia"/>
                <w:szCs w:val="24"/>
              </w:rPr>
              <w:t>)</w:t>
            </w:r>
          </w:p>
        </w:tc>
        <w:tc>
          <w:tcPr>
            <w:tcW w:w="1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1EC" w:rsidRDefault="002831EC" w:rsidP="002831EC">
            <w:pPr>
              <w:widowControl/>
              <w:spacing w:afterLines="0" w:line="276" w:lineRule="auto"/>
              <w:ind w:firstLineChars="0" w:firstLine="0"/>
              <w:jc w:val="both"/>
              <w:rPr>
                <w:szCs w:val="24"/>
              </w:rPr>
            </w:pPr>
          </w:p>
          <w:p w:rsidR="002831EC" w:rsidRDefault="002831EC" w:rsidP="002831EC">
            <w:pPr>
              <w:widowControl/>
              <w:spacing w:afterLines="0" w:line="276" w:lineRule="auto"/>
              <w:ind w:firstLineChars="0" w:firstLine="0"/>
              <w:jc w:val="both"/>
              <w:rPr>
                <w:szCs w:val="24"/>
              </w:rPr>
            </w:pPr>
            <w:r w:rsidRPr="00243438">
              <w:rPr>
                <w:rFonts w:hint="eastAsia"/>
                <w:szCs w:val="24"/>
              </w:rPr>
              <w:t>長</w:t>
            </w:r>
            <w:r>
              <w:rPr>
                <w:rFonts w:hint="eastAsia"/>
                <w:szCs w:val="24"/>
              </w:rPr>
              <w:t xml:space="preserve">:       </w:t>
            </w:r>
            <w:r w:rsidRPr="00243438">
              <w:rPr>
                <w:rFonts w:hint="eastAsia"/>
                <w:szCs w:val="24"/>
              </w:rPr>
              <w:t>寬</w:t>
            </w:r>
            <w:r>
              <w:rPr>
                <w:rFonts w:hint="eastAsia"/>
                <w:szCs w:val="24"/>
              </w:rPr>
              <w:t xml:space="preserve">:       </w:t>
            </w:r>
            <w:r w:rsidRPr="00243438">
              <w:rPr>
                <w:rFonts w:hint="eastAsia"/>
                <w:szCs w:val="24"/>
              </w:rPr>
              <w:t>厚</w:t>
            </w:r>
            <w:r w:rsidRPr="00243438">
              <w:rPr>
                <w:rFonts w:hint="eastAsia"/>
                <w:szCs w:val="24"/>
              </w:rPr>
              <w:t>:</w:t>
            </w:r>
          </w:p>
          <w:p w:rsidR="002831EC" w:rsidRDefault="002831EC" w:rsidP="002831EC">
            <w:pPr>
              <w:widowControl/>
              <w:spacing w:afterLines="0" w:line="276" w:lineRule="auto"/>
              <w:ind w:firstLineChars="0" w:firstLine="0"/>
              <w:jc w:val="both"/>
              <w:rPr>
                <w:szCs w:val="24"/>
              </w:rPr>
            </w:pPr>
          </w:p>
          <w:p w:rsidR="002831EC" w:rsidRDefault="002831EC" w:rsidP="002831EC">
            <w:pPr>
              <w:widowControl/>
              <w:spacing w:afterLines="0" w:line="276" w:lineRule="auto"/>
              <w:ind w:firstLineChars="0" w:firstLine="0"/>
              <w:jc w:val="both"/>
              <w:rPr>
                <w:szCs w:val="24"/>
              </w:rPr>
            </w:pPr>
            <w:r w:rsidRPr="00243438">
              <w:rPr>
                <w:rFonts w:hint="eastAsia"/>
                <w:szCs w:val="24"/>
              </w:rPr>
              <w:t>總數量</w:t>
            </w:r>
            <w:r w:rsidRPr="00243438">
              <w:rPr>
                <w:rFonts w:hint="eastAsia"/>
                <w:szCs w:val="24"/>
              </w:rPr>
              <w:t>:</w:t>
            </w:r>
          </w:p>
          <w:p w:rsidR="002831EC" w:rsidRDefault="002831EC" w:rsidP="002831EC">
            <w:pPr>
              <w:widowControl/>
              <w:spacing w:afterLines="0" w:line="276" w:lineRule="auto"/>
              <w:ind w:firstLineChars="0" w:firstLine="0"/>
              <w:jc w:val="both"/>
              <w:rPr>
                <w:szCs w:val="24"/>
              </w:rPr>
            </w:pPr>
          </w:p>
          <w:p w:rsidR="002831EC" w:rsidRDefault="002831EC" w:rsidP="002831EC">
            <w:pPr>
              <w:widowControl/>
              <w:spacing w:afterLines="0" w:line="276" w:lineRule="auto"/>
              <w:ind w:firstLineChars="0" w:firstLine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備註</w:t>
            </w:r>
            <w:r>
              <w:rPr>
                <w:rFonts w:hint="eastAsia"/>
                <w:szCs w:val="24"/>
              </w:rPr>
              <w:t>:</w:t>
            </w:r>
          </w:p>
          <w:p w:rsidR="002831EC" w:rsidRPr="00243438" w:rsidRDefault="002831EC" w:rsidP="002831EC">
            <w:pPr>
              <w:widowControl/>
              <w:spacing w:afterLines="0" w:line="276" w:lineRule="auto"/>
              <w:ind w:firstLineChars="0" w:firstLine="0"/>
              <w:jc w:val="both"/>
              <w:rPr>
                <w:szCs w:val="24"/>
              </w:rPr>
            </w:pPr>
          </w:p>
        </w:tc>
        <w:tc>
          <w:tcPr>
            <w:tcW w:w="9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831EC" w:rsidRPr="00353719" w:rsidRDefault="002831EC" w:rsidP="002831EC">
            <w:pPr>
              <w:widowControl/>
              <w:spacing w:afterLines="0" w:line="240" w:lineRule="auto"/>
              <w:ind w:firstLineChars="0" w:firstLine="0"/>
              <w:jc w:val="both"/>
              <w:rPr>
                <w:b/>
                <w:szCs w:val="24"/>
              </w:rPr>
            </w:pPr>
            <w:r w:rsidRPr="00353719">
              <w:rPr>
                <w:rFonts w:hint="eastAsia"/>
                <w:b/>
                <w:szCs w:val="24"/>
              </w:rPr>
              <w:t>監造</w:t>
            </w:r>
            <w:r w:rsidRPr="00353719">
              <w:rPr>
                <w:b/>
                <w:szCs w:val="24"/>
              </w:rPr>
              <w:t>人員：</w:t>
            </w:r>
          </w:p>
          <w:p w:rsidR="002831EC" w:rsidRPr="00353719" w:rsidRDefault="002831EC" w:rsidP="002831EC">
            <w:pPr>
              <w:widowControl/>
              <w:spacing w:afterLines="0" w:line="240" w:lineRule="auto"/>
              <w:ind w:firstLineChars="0" w:firstLine="0"/>
              <w:jc w:val="both"/>
              <w:rPr>
                <w:b/>
                <w:szCs w:val="24"/>
              </w:rPr>
            </w:pPr>
            <w:r w:rsidRPr="00353719">
              <w:rPr>
                <w:b/>
                <w:szCs w:val="24"/>
              </w:rPr>
              <w:t>（簽名）</w:t>
            </w:r>
          </w:p>
          <w:p w:rsidR="002831EC" w:rsidRDefault="002831EC" w:rsidP="002831EC">
            <w:pPr>
              <w:widowControl/>
              <w:adjustRightInd/>
              <w:snapToGrid/>
              <w:spacing w:afterLines="0" w:line="240" w:lineRule="auto"/>
              <w:ind w:firstLineChars="0" w:firstLine="0"/>
              <w:jc w:val="both"/>
              <w:rPr>
                <w:szCs w:val="24"/>
              </w:rPr>
            </w:pPr>
          </w:p>
          <w:p w:rsidR="002831EC" w:rsidRDefault="002831EC" w:rsidP="002831EC">
            <w:pPr>
              <w:widowControl/>
              <w:adjustRightInd/>
              <w:snapToGrid/>
              <w:spacing w:afterLines="0" w:line="240" w:lineRule="auto"/>
              <w:ind w:firstLineChars="0" w:firstLine="0"/>
              <w:jc w:val="both"/>
              <w:rPr>
                <w:szCs w:val="24"/>
              </w:rPr>
            </w:pPr>
          </w:p>
          <w:p w:rsidR="002831EC" w:rsidRDefault="002831EC" w:rsidP="002831EC">
            <w:pPr>
              <w:widowControl/>
              <w:adjustRightInd/>
              <w:snapToGrid/>
              <w:spacing w:afterLines="0" w:line="240" w:lineRule="auto"/>
              <w:ind w:firstLineChars="0" w:firstLine="0"/>
              <w:jc w:val="both"/>
              <w:rPr>
                <w:szCs w:val="24"/>
              </w:rPr>
            </w:pPr>
          </w:p>
          <w:p w:rsidR="002831EC" w:rsidRDefault="002831EC" w:rsidP="002831EC">
            <w:pPr>
              <w:widowControl/>
              <w:adjustRightInd/>
              <w:snapToGrid/>
              <w:spacing w:afterLines="0" w:line="240" w:lineRule="auto"/>
              <w:ind w:firstLineChars="0" w:firstLine="0"/>
              <w:jc w:val="both"/>
              <w:rPr>
                <w:szCs w:val="24"/>
              </w:rPr>
            </w:pPr>
          </w:p>
          <w:p w:rsidR="002831EC" w:rsidRDefault="002831EC" w:rsidP="002831EC">
            <w:pPr>
              <w:widowControl/>
              <w:adjustRightInd/>
              <w:snapToGrid/>
              <w:spacing w:afterLines="0" w:line="240" w:lineRule="auto"/>
              <w:ind w:firstLineChars="0" w:firstLine="0"/>
              <w:jc w:val="both"/>
              <w:rPr>
                <w:szCs w:val="24"/>
              </w:rPr>
            </w:pPr>
          </w:p>
          <w:p w:rsidR="002831EC" w:rsidRDefault="002831EC" w:rsidP="002831EC">
            <w:pPr>
              <w:widowControl/>
              <w:adjustRightInd/>
              <w:snapToGrid/>
              <w:spacing w:afterLines="0" w:line="240" w:lineRule="auto"/>
              <w:ind w:firstLineChars="0" w:firstLine="0"/>
              <w:jc w:val="both"/>
              <w:rPr>
                <w:szCs w:val="24"/>
              </w:rPr>
            </w:pPr>
          </w:p>
          <w:p w:rsidR="002831EC" w:rsidRDefault="002831EC" w:rsidP="002831EC">
            <w:pPr>
              <w:widowControl/>
              <w:adjustRightInd/>
              <w:snapToGrid/>
              <w:spacing w:afterLines="0" w:line="240" w:lineRule="auto"/>
              <w:ind w:firstLineChars="0" w:firstLine="0"/>
              <w:jc w:val="both"/>
              <w:rPr>
                <w:szCs w:val="24"/>
              </w:rPr>
            </w:pPr>
          </w:p>
          <w:p w:rsidR="002831EC" w:rsidRDefault="002831EC" w:rsidP="002831EC">
            <w:pPr>
              <w:widowControl/>
              <w:adjustRightInd/>
              <w:snapToGrid/>
              <w:spacing w:afterLines="0" w:line="240" w:lineRule="auto"/>
              <w:ind w:firstLineChars="0" w:firstLine="0"/>
              <w:jc w:val="both"/>
              <w:rPr>
                <w:szCs w:val="24"/>
              </w:rPr>
            </w:pPr>
          </w:p>
          <w:p w:rsidR="002831EC" w:rsidRDefault="002831EC" w:rsidP="002831EC">
            <w:pPr>
              <w:widowControl/>
              <w:adjustRightInd/>
              <w:snapToGrid/>
              <w:spacing w:afterLines="0" w:line="240" w:lineRule="auto"/>
              <w:ind w:firstLineChars="0" w:firstLine="0"/>
              <w:jc w:val="both"/>
              <w:rPr>
                <w:szCs w:val="24"/>
              </w:rPr>
            </w:pPr>
          </w:p>
          <w:p w:rsidR="002831EC" w:rsidRPr="00243438" w:rsidRDefault="002831EC" w:rsidP="002831EC">
            <w:pPr>
              <w:spacing w:after="120" w:line="240" w:lineRule="auto"/>
              <w:ind w:firstLine="480"/>
              <w:jc w:val="both"/>
              <w:rPr>
                <w:szCs w:val="24"/>
              </w:rPr>
            </w:pPr>
          </w:p>
        </w:tc>
      </w:tr>
      <w:tr w:rsidR="002831EC" w:rsidRPr="00243438" w:rsidTr="00FD5DF7">
        <w:trPr>
          <w:trHeight w:val="2229"/>
        </w:trPr>
        <w:tc>
          <w:tcPr>
            <w:tcW w:w="234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1EC" w:rsidRPr="00243438" w:rsidRDefault="002831EC" w:rsidP="002831EC">
            <w:pPr>
              <w:widowControl/>
              <w:spacing w:afterLines="0" w:line="240" w:lineRule="auto"/>
              <w:ind w:firstLineChars="0" w:firstLine="0"/>
              <w:rPr>
                <w:szCs w:val="24"/>
              </w:rPr>
            </w:pPr>
            <w:r w:rsidRPr="00243438">
              <w:rPr>
                <w:rFonts w:hint="eastAsia"/>
                <w:b/>
                <w:szCs w:val="24"/>
              </w:rPr>
              <w:t>結果</w:t>
            </w:r>
            <w:r w:rsidRPr="00243438">
              <w:rPr>
                <w:rFonts w:hint="eastAsia"/>
                <w:b/>
                <w:szCs w:val="24"/>
              </w:rPr>
              <w:t>:</w:t>
            </w:r>
            <w:r w:rsidRPr="00346841">
              <w:rPr>
                <w:rFonts w:hint="eastAsia"/>
                <w:szCs w:val="24"/>
              </w:rPr>
              <w:t>當日</w:t>
            </w:r>
            <w:r w:rsidRPr="00243438">
              <w:rPr>
                <w:rFonts w:hint="eastAsia"/>
                <w:szCs w:val="24"/>
              </w:rPr>
              <w:t>出廠數量</w:t>
            </w:r>
            <w:r>
              <w:rPr>
                <w:rFonts w:hint="eastAsia"/>
                <w:szCs w:val="24"/>
              </w:rPr>
              <w:t>(A)</w:t>
            </w:r>
            <w:r w:rsidRPr="00243438">
              <w:rPr>
                <w:rFonts w:hint="eastAsia"/>
                <w:szCs w:val="24"/>
              </w:rPr>
              <w:t>與</w:t>
            </w:r>
            <w:proofErr w:type="gramStart"/>
            <w:r>
              <w:rPr>
                <w:rFonts w:hint="eastAsia"/>
                <w:szCs w:val="24"/>
              </w:rPr>
              <w:t>當日應鋪</w:t>
            </w:r>
            <w:r w:rsidRPr="00243438">
              <w:rPr>
                <w:rFonts w:hint="eastAsia"/>
                <w:szCs w:val="24"/>
              </w:rPr>
              <w:t>數量</w:t>
            </w:r>
            <w:proofErr w:type="gramEnd"/>
            <w:r>
              <w:rPr>
                <w:rFonts w:hint="eastAsia"/>
                <w:szCs w:val="24"/>
              </w:rPr>
              <w:t>(B)</w:t>
            </w:r>
            <w:r>
              <w:rPr>
                <w:rFonts w:hint="eastAsia"/>
                <w:szCs w:val="24"/>
              </w:rPr>
              <w:t>相較</w:t>
            </w:r>
          </w:p>
        </w:tc>
        <w:tc>
          <w:tcPr>
            <w:tcW w:w="1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31EC" w:rsidRDefault="002831EC" w:rsidP="002831EC">
            <w:pPr>
              <w:widowControl/>
              <w:spacing w:afterLines="0" w:line="240" w:lineRule="auto"/>
              <w:ind w:firstLineChars="0" w:firstLine="0"/>
              <w:jc w:val="both"/>
              <w:rPr>
                <w:rFonts w:ascii="標楷體" w:hAnsi="標楷體"/>
                <w:szCs w:val="24"/>
              </w:rPr>
            </w:pPr>
            <w:r w:rsidRPr="00243438">
              <w:rPr>
                <w:rFonts w:ascii="標楷體" w:hAnsi="標楷體"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(A)&gt;(B) </w:t>
            </w:r>
            <w:r>
              <w:rPr>
                <w:rFonts w:ascii="標楷體" w:hAnsi="標楷體" w:hint="eastAsia"/>
                <w:szCs w:val="24"/>
              </w:rPr>
              <w:t xml:space="preserve">(正常) </w:t>
            </w:r>
          </w:p>
          <w:p w:rsidR="002831EC" w:rsidRDefault="002831EC" w:rsidP="002831EC">
            <w:pPr>
              <w:widowControl/>
              <w:spacing w:afterLines="0" w:line="240" w:lineRule="auto"/>
              <w:ind w:firstLineChars="0" w:firstLine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</w:t>
            </w:r>
          </w:p>
          <w:p w:rsidR="002831EC" w:rsidRPr="002831EC" w:rsidRDefault="002831EC" w:rsidP="002831EC">
            <w:pPr>
              <w:widowControl/>
              <w:spacing w:afterLines="0" w:line="240" w:lineRule="auto"/>
              <w:ind w:firstLineChars="0" w:firstLine="0"/>
              <w:jc w:val="both"/>
              <w:rPr>
                <w:szCs w:val="24"/>
              </w:rPr>
            </w:pPr>
            <w:r w:rsidRPr="00243438">
              <w:rPr>
                <w:rFonts w:ascii="標楷體" w:hAnsi="標楷體"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(A)&lt;(B) </w:t>
            </w:r>
            <w:r>
              <w:rPr>
                <w:rFonts w:ascii="標楷體" w:hAnsi="標楷體" w:hint="eastAsia"/>
                <w:szCs w:val="24"/>
              </w:rPr>
              <w:t xml:space="preserve">(異常) </w:t>
            </w:r>
            <w:r>
              <w:rPr>
                <w:rFonts w:hint="eastAsia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標楷體" w:hAnsi="標楷體" w:hint="eastAsia"/>
                <w:szCs w:val="24"/>
              </w:rPr>
              <w:t xml:space="preserve">         </w:t>
            </w:r>
          </w:p>
          <w:p w:rsidR="002831EC" w:rsidRDefault="002831EC" w:rsidP="002831EC">
            <w:pPr>
              <w:widowControl/>
              <w:spacing w:afterLines="0" w:line="240" w:lineRule="auto"/>
              <w:ind w:firstLineChars="0" w:firstLine="0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如屬異常請敘述原因:</w:t>
            </w:r>
          </w:p>
          <w:p w:rsidR="002831EC" w:rsidRPr="00243438" w:rsidRDefault="002831EC" w:rsidP="002831EC">
            <w:pPr>
              <w:widowControl/>
              <w:spacing w:afterLines="0" w:line="240" w:lineRule="auto"/>
              <w:ind w:firstLineChars="0" w:firstLine="0"/>
              <w:jc w:val="both"/>
              <w:rPr>
                <w:szCs w:val="24"/>
              </w:rPr>
            </w:pPr>
          </w:p>
        </w:tc>
        <w:tc>
          <w:tcPr>
            <w:tcW w:w="9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EC" w:rsidRPr="00243438" w:rsidRDefault="002831EC" w:rsidP="002831EC">
            <w:pPr>
              <w:widowControl/>
              <w:spacing w:afterLines="0" w:line="240" w:lineRule="auto"/>
              <w:ind w:firstLineChars="0" w:firstLine="0"/>
              <w:jc w:val="both"/>
              <w:rPr>
                <w:szCs w:val="24"/>
              </w:rPr>
            </w:pPr>
          </w:p>
        </w:tc>
      </w:tr>
      <w:tr w:rsidR="00450F65" w:rsidRPr="00243438" w:rsidTr="00D319DE">
        <w:trPr>
          <w:trHeight w:val="223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F48B8" w:rsidRDefault="00DC02CF" w:rsidP="002831EC">
            <w:pPr>
              <w:widowControl/>
              <w:spacing w:afterLines="0" w:line="240" w:lineRule="auto"/>
              <w:ind w:firstLineChars="0" w:firstLine="0"/>
              <w:jc w:val="both"/>
              <w:rPr>
                <w:color w:val="7F7F7F" w:themeColor="text1" w:themeTint="80"/>
                <w:szCs w:val="24"/>
              </w:rPr>
            </w:pPr>
            <w:r w:rsidRPr="002831EC">
              <w:rPr>
                <w:rFonts w:hint="eastAsia"/>
                <w:b/>
                <w:szCs w:val="24"/>
              </w:rPr>
              <w:t>駐廠</w:t>
            </w:r>
            <w:r w:rsidRPr="002831EC">
              <w:rPr>
                <w:b/>
                <w:szCs w:val="24"/>
              </w:rPr>
              <w:t>人員</w:t>
            </w:r>
            <w:r w:rsidRPr="002831EC">
              <w:rPr>
                <w:rFonts w:hint="eastAsia"/>
                <w:b/>
                <w:szCs w:val="24"/>
              </w:rPr>
              <w:t>(</w:t>
            </w:r>
            <w:r w:rsidRPr="002831EC">
              <w:rPr>
                <w:rFonts w:hint="eastAsia"/>
                <w:b/>
                <w:szCs w:val="24"/>
              </w:rPr>
              <w:t>廠商</w:t>
            </w:r>
            <w:r w:rsidRPr="002831EC">
              <w:rPr>
                <w:rFonts w:hint="eastAsia"/>
                <w:b/>
                <w:szCs w:val="24"/>
              </w:rPr>
              <w:t>)</w:t>
            </w:r>
            <w:r w:rsidRPr="002831EC">
              <w:rPr>
                <w:b/>
                <w:szCs w:val="24"/>
              </w:rPr>
              <w:t>：</w:t>
            </w:r>
            <w:r w:rsidRPr="00243438">
              <w:rPr>
                <w:color w:val="7F7F7F" w:themeColor="text1" w:themeTint="80"/>
                <w:szCs w:val="24"/>
              </w:rPr>
              <w:t>（簽名）</w:t>
            </w:r>
            <w:r w:rsidR="00243438">
              <w:rPr>
                <w:color w:val="7F7F7F" w:themeColor="text1" w:themeTint="80"/>
                <w:szCs w:val="24"/>
              </w:rPr>
              <w:t xml:space="preserve">                 </w:t>
            </w:r>
            <w:r w:rsidR="00243438" w:rsidRPr="002831EC">
              <w:rPr>
                <w:b/>
                <w:color w:val="7F7F7F" w:themeColor="text1" w:themeTint="80"/>
                <w:szCs w:val="24"/>
              </w:rPr>
              <w:t xml:space="preserve"> </w:t>
            </w:r>
            <w:r w:rsidR="00FD5DF7">
              <w:rPr>
                <w:b/>
                <w:color w:val="7F7F7F" w:themeColor="text1" w:themeTint="80"/>
                <w:szCs w:val="24"/>
              </w:rPr>
              <w:t xml:space="preserve">  </w:t>
            </w:r>
            <w:r w:rsidR="00243438" w:rsidRPr="002831EC">
              <w:rPr>
                <w:rFonts w:hint="eastAsia"/>
                <w:b/>
                <w:szCs w:val="24"/>
              </w:rPr>
              <w:t>廠商</w:t>
            </w:r>
            <w:r w:rsidR="00243438" w:rsidRPr="002831EC">
              <w:rPr>
                <w:b/>
                <w:szCs w:val="24"/>
              </w:rPr>
              <w:t>人員</w:t>
            </w:r>
            <w:r w:rsidR="00D417C1">
              <w:rPr>
                <w:b/>
                <w:szCs w:val="24"/>
              </w:rPr>
              <w:t>(</w:t>
            </w:r>
            <w:r w:rsidR="00D417C1">
              <w:rPr>
                <w:b/>
                <w:szCs w:val="24"/>
              </w:rPr>
              <w:t>現場</w:t>
            </w:r>
            <w:r w:rsidR="00D417C1">
              <w:rPr>
                <w:b/>
                <w:szCs w:val="24"/>
              </w:rPr>
              <w:t>)</w:t>
            </w:r>
            <w:r w:rsidR="00243438" w:rsidRPr="002831EC">
              <w:rPr>
                <w:b/>
                <w:szCs w:val="24"/>
              </w:rPr>
              <w:t>：</w:t>
            </w:r>
            <w:r w:rsidR="00243438" w:rsidRPr="00243438">
              <w:rPr>
                <w:color w:val="7F7F7F" w:themeColor="text1" w:themeTint="80"/>
                <w:szCs w:val="24"/>
              </w:rPr>
              <w:t>（簽名）</w:t>
            </w:r>
            <w:r w:rsidR="00243438">
              <w:rPr>
                <w:color w:val="7F7F7F" w:themeColor="text1" w:themeTint="80"/>
                <w:szCs w:val="24"/>
              </w:rPr>
              <w:t xml:space="preserve">   </w:t>
            </w:r>
          </w:p>
          <w:p w:rsidR="006F48B8" w:rsidRDefault="006F48B8" w:rsidP="002831EC">
            <w:pPr>
              <w:widowControl/>
              <w:spacing w:afterLines="0" w:line="240" w:lineRule="auto"/>
              <w:ind w:firstLineChars="0" w:firstLine="0"/>
              <w:jc w:val="both"/>
              <w:rPr>
                <w:color w:val="7F7F7F" w:themeColor="text1" w:themeTint="80"/>
                <w:szCs w:val="24"/>
              </w:rPr>
            </w:pPr>
          </w:p>
          <w:p w:rsidR="006F48B8" w:rsidRPr="00D417C1" w:rsidRDefault="006F48B8" w:rsidP="002831EC">
            <w:pPr>
              <w:widowControl/>
              <w:spacing w:afterLines="0" w:line="240" w:lineRule="auto"/>
              <w:ind w:firstLineChars="0" w:firstLine="0"/>
              <w:jc w:val="both"/>
              <w:rPr>
                <w:color w:val="7F7F7F" w:themeColor="text1" w:themeTint="80"/>
                <w:szCs w:val="24"/>
              </w:rPr>
            </w:pPr>
          </w:p>
          <w:p w:rsidR="006F48B8" w:rsidRDefault="006F48B8" w:rsidP="002831EC">
            <w:pPr>
              <w:widowControl/>
              <w:spacing w:afterLines="0" w:line="240" w:lineRule="auto"/>
              <w:ind w:firstLineChars="0" w:firstLine="0"/>
              <w:jc w:val="both"/>
              <w:rPr>
                <w:color w:val="7F7F7F" w:themeColor="text1" w:themeTint="80"/>
                <w:szCs w:val="24"/>
              </w:rPr>
            </w:pPr>
          </w:p>
          <w:p w:rsidR="006F48B8" w:rsidRDefault="006F48B8" w:rsidP="002831EC">
            <w:pPr>
              <w:widowControl/>
              <w:spacing w:afterLines="0" w:line="240" w:lineRule="auto"/>
              <w:ind w:firstLineChars="0" w:firstLine="0"/>
              <w:jc w:val="both"/>
              <w:rPr>
                <w:color w:val="7F7F7F" w:themeColor="text1" w:themeTint="80"/>
                <w:szCs w:val="24"/>
              </w:rPr>
            </w:pPr>
          </w:p>
          <w:p w:rsidR="00DC02CF" w:rsidRPr="00243438" w:rsidRDefault="00243438" w:rsidP="002831EC">
            <w:pPr>
              <w:widowControl/>
              <w:spacing w:afterLines="0" w:line="240" w:lineRule="auto"/>
              <w:ind w:firstLineChars="0" w:firstLine="0"/>
              <w:jc w:val="both"/>
              <w:rPr>
                <w:szCs w:val="24"/>
              </w:rPr>
            </w:pPr>
            <w:r>
              <w:rPr>
                <w:color w:val="7F7F7F" w:themeColor="text1" w:themeTint="80"/>
                <w:szCs w:val="24"/>
              </w:rPr>
              <w:t xml:space="preserve">   </w:t>
            </w:r>
          </w:p>
        </w:tc>
      </w:tr>
    </w:tbl>
    <w:p w:rsidR="000624E6" w:rsidRPr="00243438" w:rsidRDefault="000624E6" w:rsidP="006F48B8">
      <w:pPr>
        <w:widowControl/>
        <w:adjustRightInd/>
        <w:snapToGrid/>
        <w:spacing w:afterLines="0" w:line="240" w:lineRule="auto"/>
        <w:ind w:firstLineChars="0" w:firstLine="0"/>
        <w:rPr>
          <w:rFonts w:ascii="微軟正黑體" w:eastAsia="微軟正黑體" w:hAnsi="微軟正黑體"/>
          <w:color w:val="000000"/>
          <w:spacing w:val="10"/>
          <w:szCs w:val="24"/>
        </w:rPr>
      </w:pPr>
    </w:p>
    <w:sectPr w:rsidR="000624E6" w:rsidRPr="00243438" w:rsidSect="00235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426" w:right="1134" w:bottom="975" w:left="1134" w:header="369" w:footer="794" w:gutter="0"/>
      <w:cols w:space="425"/>
      <w:docGrid w:linePitch="447" w:charSpace="127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1EC" w:rsidRDefault="002831EC" w:rsidP="00FD7ED3">
      <w:pPr>
        <w:spacing w:after="120" w:line="240" w:lineRule="auto"/>
        <w:ind w:firstLine="480"/>
      </w:pPr>
      <w:r>
        <w:separator/>
      </w:r>
    </w:p>
  </w:endnote>
  <w:endnote w:type="continuationSeparator" w:id="0">
    <w:p w:rsidR="002831EC" w:rsidRDefault="002831EC" w:rsidP="00FD7ED3">
      <w:pPr>
        <w:spacing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楷書體W5(P)">
    <w:panose1 w:val="03000500000000000000"/>
    <w:charset w:val="88"/>
    <w:family w:val="script"/>
    <w:pitch w:val="variable"/>
    <w:sig w:usb0="F1002BFF" w:usb1="29DFFFFF" w:usb2="00000037" w:usb3="00000000" w:csb0="003F00FF" w:csb1="00000000"/>
  </w:font>
  <w:font w:name="全真中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楷書體W5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全真粗圓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W5">
    <w:panose1 w:val="03000509000000000000"/>
    <w:charset w:val="88"/>
    <w:family w:val="script"/>
    <w:pitch w:val="fixed"/>
    <w:sig w:usb0="00000001" w:usb1="08080000" w:usb2="00000010" w:usb3="00000000" w:csb0="00100000" w:csb1="00000000"/>
  </w:font>
  <w:font w:name="華康隸書體">
    <w:charset w:val="88"/>
    <w:family w:val="modern"/>
    <w:pitch w:val="fixed"/>
    <w:sig w:usb0="00000001" w:usb1="08080000" w:usb2="00000010" w:usb3="00000000" w:csb0="00100000" w:csb1="00000000"/>
  </w:font>
  <w:font w:name="華康中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超研澤細圓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文新字海-粗楷">
    <w:altName w:val="細明體"/>
    <w:charset w:val="88"/>
    <w:family w:val="modern"/>
    <w:pitch w:val="fixed"/>
    <w:sig w:usb0="00000283" w:usb1="08080000" w:usb2="00000010" w:usb3="00000000" w:csb0="001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特明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畢昇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藏珠中明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default"/>
    <w:sig w:usb0="00000001" w:usb1="08080000" w:usb2="00000010" w:usb3="00000000" w:csb0="00100000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EC" w:rsidRDefault="002831EC" w:rsidP="00DC02CF">
    <w:pPr>
      <w:pStyle w:val="ae"/>
      <w:spacing w:after="120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EC" w:rsidRDefault="002831EC" w:rsidP="001D0E28">
    <w:pPr>
      <w:pStyle w:val="ae"/>
      <w:tabs>
        <w:tab w:val="clear" w:pos="4153"/>
        <w:tab w:val="clear" w:pos="8306"/>
      </w:tabs>
      <w:spacing w:after="120" w:line="0" w:lineRule="atLeast"/>
      <w:ind w:firstLine="400"/>
      <w:jc w:val="center"/>
      <w:rPr>
        <w:rStyle w:val="af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EC" w:rsidRDefault="002831EC" w:rsidP="00DC02CF">
    <w:pPr>
      <w:pStyle w:val="ae"/>
      <w:spacing w:after="120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1EC" w:rsidRDefault="002831EC" w:rsidP="00FD7ED3">
      <w:pPr>
        <w:spacing w:after="120" w:line="240" w:lineRule="auto"/>
        <w:ind w:firstLine="480"/>
      </w:pPr>
      <w:r>
        <w:separator/>
      </w:r>
    </w:p>
  </w:footnote>
  <w:footnote w:type="continuationSeparator" w:id="0">
    <w:p w:rsidR="002831EC" w:rsidRDefault="002831EC" w:rsidP="00FD7ED3">
      <w:pPr>
        <w:spacing w:after="12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EC" w:rsidRDefault="002831EC" w:rsidP="00DC02CF">
    <w:pPr>
      <w:pStyle w:val="ac"/>
      <w:spacing w:after="120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EC" w:rsidRPr="00243438" w:rsidRDefault="002831EC" w:rsidP="00243438">
    <w:pPr>
      <w:pStyle w:val="ac"/>
      <w:spacing w:after="120"/>
      <w:ind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EC" w:rsidRDefault="002831EC" w:rsidP="00DC02CF">
    <w:pPr>
      <w:pStyle w:val="ac"/>
      <w:spacing w:after="120"/>
      <w:ind w:firstLine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5277F8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2FD8D21A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E3FE0D12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B144FC68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B1F811A8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1426DC8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3E8205A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C3CCF916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62646FC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9B5CAF16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414"/>
        </w:tabs>
        <w:ind w:left="5414" w:hanging="360"/>
      </w:pPr>
    </w:lvl>
  </w:abstractNum>
  <w:abstractNum w:abstractNumId="1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</w:lvl>
  </w:abstractNum>
  <w:abstractNum w:abstractNumId="12">
    <w:nsid w:val="00000004"/>
    <w:multiLevelType w:val="singleLevel"/>
    <w:tmpl w:val="00000004"/>
    <w:name w:val="WW8Num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hAnsi="標楷體" w:cs="Times New Roman"/>
      </w:rPr>
    </w:lvl>
  </w:abstractNum>
  <w:abstractNum w:abstractNumId="13">
    <w:nsid w:val="00000005"/>
    <w:multiLevelType w:val="singleLevel"/>
    <w:tmpl w:val="00000005"/>
    <w:name w:val="WW8Num5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hAnsi="標楷體" w:cs="Times New Roman"/>
      </w:rPr>
    </w:lvl>
  </w:abstractNum>
  <w:abstractNum w:abstractNumId="14">
    <w:nsid w:val="00000006"/>
    <w:multiLevelType w:val="multilevel"/>
    <w:tmpl w:val="1C00711C"/>
    <w:name w:val="WW8Num6"/>
    <w:lvl w:ilvl="0">
      <w:start w:val="1"/>
      <w:numFmt w:val="decimal"/>
      <w:lvlText w:val="%1."/>
      <w:lvlJc w:val="left"/>
      <w:pPr>
        <w:tabs>
          <w:tab w:val="num" w:pos="5415"/>
        </w:tabs>
        <w:ind w:left="5415" w:hanging="360"/>
      </w:pPr>
    </w:lvl>
    <w:lvl w:ilvl="1">
      <w:start w:val="10"/>
      <w:numFmt w:val="decimal"/>
      <w:isLgl/>
      <w:lvlText w:val="%1.%2"/>
      <w:lvlJc w:val="left"/>
      <w:pPr>
        <w:ind w:left="577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49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5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5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75" w:hanging="2520"/>
      </w:pPr>
      <w:rPr>
        <w:rFonts w:hint="default"/>
      </w:rPr>
    </w:lvl>
  </w:abstractNum>
  <w:abstractNum w:abstractNumId="1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5415"/>
        </w:tabs>
        <w:ind w:left="5415" w:hanging="360"/>
      </w:pPr>
    </w:lvl>
  </w:abstractNum>
  <w:abstractNum w:abstractNumId="16">
    <w:nsid w:val="00000008"/>
    <w:multiLevelType w:val="singleLevel"/>
    <w:tmpl w:val="00000008"/>
    <w:name w:val="WW8Num8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標楷體" w:eastAsia="標楷體" w:hAnsi="標楷體" w:cs="Times New Roman"/>
      </w:rPr>
    </w:lvl>
  </w:abstractNum>
  <w:abstractNum w:abstractNumId="17">
    <w:nsid w:val="008649F7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18">
    <w:nsid w:val="04B96CD1"/>
    <w:multiLevelType w:val="hybridMultilevel"/>
    <w:tmpl w:val="84F63D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077365DB"/>
    <w:multiLevelType w:val="hybridMultilevel"/>
    <w:tmpl w:val="C1069762"/>
    <w:lvl w:ilvl="0" w:tplc="2A72A64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078818F5"/>
    <w:multiLevelType w:val="hybridMultilevel"/>
    <w:tmpl w:val="A2AAF426"/>
    <w:lvl w:ilvl="0" w:tplc="3FDE7A34">
      <w:start w:val="1"/>
      <w:numFmt w:val="decimal"/>
      <w:pStyle w:val="71"/>
      <w:lvlText w:val="(%1)"/>
      <w:lvlJc w:val="left"/>
      <w:pPr>
        <w:ind w:left="58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1E586AF0">
      <w:start w:val="1"/>
      <w:numFmt w:val="decimalEnclosedCircle"/>
      <w:lvlText w:val="%2"/>
      <w:lvlJc w:val="left"/>
      <w:pPr>
        <w:ind w:left="940" w:hanging="360"/>
      </w:pPr>
      <w:rPr>
        <w:rFonts w:ascii="新細明體" w:eastAsia="新細明體" w:hAnsi="新細明體"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21">
    <w:nsid w:val="09D029C3"/>
    <w:multiLevelType w:val="hybridMultilevel"/>
    <w:tmpl w:val="84F63D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0A616234"/>
    <w:multiLevelType w:val="hybridMultilevel"/>
    <w:tmpl w:val="3A2292E2"/>
    <w:lvl w:ilvl="0" w:tplc="AFA02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0D622421"/>
    <w:multiLevelType w:val="hybridMultilevel"/>
    <w:tmpl w:val="84F63D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0F030EDC"/>
    <w:multiLevelType w:val="hybridMultilevel"/>
    <w:tmpl w:val="8770408E"/>
    <w:lvl w:ilvl="0" w:tplc="FC94526A">
      <w:start w:val="1"/>
      <w:numFmt w:val="decimal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5">
    <w:nsid w:val="10802C1F"/>
    <w:multiLevelType w:val="hybridMultilevel"/>
    <w:tmpl w:val="D24C5D9A"/>
    <w:lvl w:ilvl="0" w:tplc="2A72A64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114773B3"/>
    <w:multiLevelType w:val="hybridMultilevel"/>
    <w:tmpl w:val="D5E89B9E"/>
    <w:lvl w:ilvl="0" w:tplc="1F86B754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7">
    <w:nsid w:val="135719A3"/>
    <w:multiLevelType w:val="hybridMultilevel"/>
    <w:tmpl w:val="01241B8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13E15309"/>
    <w:multiLevelType w:val="hybridMultilevel"/>
    <w:tmpl w:val="77AEE76C"/>
    <w:lvl w:ilvl="0" w:tplc="2A72A64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14425770"/>
    <w:multiLevelType w:val="hybridMultilevel"/>
    <w:tmpl w:val="01241B8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191F68C0"/>
    <w:multiLevelType w:val="hybridMultilevel"/>
    <w:tmpl w:val="BBEE4F8A"/>
    <w:lvl w:ilvl="0" w:tplc="FC94526A">
      <w:start w:val="1"/>
      <w:numFmt w:val="decimal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1">
    <w:nsid w:val="1A1D0C7C"/>
    <w:multiLevelType w:val="hybridMultilevel"/>
    <w:tmpl w:val="31003480"/>
    <w:lvl w:ilvl="0" w:tplc="B0E02A96">
      <w:start w:val="1"/>
      <w:numFmt w:val="bullet"/>
      <w:pStyle w:val="9"/>
      <w:lvlText w:val=""/>
      <w:lvlJc w:val="left"/>
      <w:pPr>
        <w:ind w:left="1047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32">
    <w:nsid w:val="1BBA63CD"/>
    <w:multiLevelType w:val="hybridMultilevel"/>
    <w:tmpl w:val="26B0B48E"/>
    <w:lvl w:ilvl="0" w:tplc="6F524064">
      <w:start w:val="1"/>
      <w:numFmt w:val="taiwaneseCountingThousand"/>
      <w:pStyle w:val="a1"/>
      <w:lvlText w:val="%1、"/>
      <w:lvlJc w:val="left"/>
      <w:pPr>
        <w:tabs>
          <w:tab w:val="num" w:pos="3325"/>
        </w:tabs>
        <w:ind w:left="3325" w:hanging="445"/>
      </w:pPr>
      <w:rPr>
        <w:rFonts w:ascii="標楷體" w:eastAsia="標楷體" w:hAnsi="標楷體" w:cs="Times New Roman"/>
      </w:rPr>
    </w:lvl>
    <w:lvl w:ilvl="1" w:tplc="33EA0764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A9A1CD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CA212B4">
      <w:start w:val="1"/>
      <w:numFmt w:val="decimal"/>
      <w:lvlText w:val="(%5)"/>
      <w:lvlJc w:val="left"/>
      <w:pPr>
        <w:tabs>
          <w:tab w:val="num" w:pos="2640"/>
        </w:tabs>
        <w:ind w:left="2640" w:hanging="720"/>
      </w:pPr>
      <w:rPr>
        <w:rFonts w:ascii="Times New Roman" w:eastAsia="標楷體" w:hAnsi="Times New Roman" w:hint="default"/>
        <w:b w:val="0"/>
        <w:i w:val="0"/>
        <w:color w:val="auto"/>
        <w:sz w:val="28"/>
        <w:u w:val="none"/>
      </w:rPr>
    </w:lvl>
    <w:lvl w:ilvl="5" w:tplc="879046EC">
      <w:start w:val="1"/>
      <w:numFmt w:val="upperLetter"/>
      <w:pStyle w:val="A2"/>
      <w:lvlText w:val="%6."/>
      <w:lvlJc w:val="left"/>
      <w:pPr>
        <w:tabs>
          <w:tab w:val="num" w:pos="2845"/>
        </w:tabs>
        <w:ind w:left="2845" w:hanging="445"/>
      </w:pPr>
      <w:rPr>
        <w:rFonts w:hint="eastAsia"/>
      </w:rPr>
    </w:lvl>
    <w:lvl w:ilvl="6" w:tplc="81B09EB6">
      <w:start w:val="1"/>
      <w:numFmt w:val="lowerLetter"/>
      <w:pStyle w:val="a1"/>
      <w:lvlText w:val="%7."/>
      <w:lvlJc w:val="left"/>
      <w:pPr>
        <w:tabs>
          <w:tab w:val="num" w:pos="3325"/>
        </w:tabs>
        <w:ind w:left="3325" w:hanging="445"/>
      </w:pPr>
      <w:rPr>
        <w:rFonts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1BFD7794"/>
    <w:multiLevelType w:val="hybridMultilevel"/>
    <w:tmpl w:val="4B4E4776"/>
    <w:lvl w:ilvl="0" w:tplc="DDE2E318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1FC910DA"/>
    <w:multiLevelType w:val="hybridMultilevel"/>
    <w:tmpl w:val="47ACF2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20935F49"/>
    <w:multiLevelType w:val="hybridMultilevel"/>
    <w:tmpl w:val="9842B5E6"/>
    <w:lvl w:ilvl="0" w:tplc="4CBC1B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22DB5F40"/>
    <w:multiLevelType w:val="hybridMultilevel"/>
    <w:tmpl w:val="84F63D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2371514A"/>
    <w:multiLevelType w:val="hybridMultilevel"/>
    <w:tmpl w:val="CB44AF50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>
    <w:nsid w:val="24AF7520"/>
    <w:multiLevelType w:val="hybridMultilevel"/>
    <w:tmpl w:val="3E0CD064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26431682"/>
    <w:multiLevelType w:val="hybridMultilevel"/>
    <w:tmpl w:val="47ACF2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282C5651"/>
    <w:multiLevelType w:val="hybridMultilevel"/>
    <w:tmpl w:val="9404C024"/>
    <w:lvl w:ilvl="0" w:tplc="097AC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296B2607"/>
    <w:multiLevelType w:val="hybridMultilevel"/>
    <w:tmpl w:val="DC3ED2DE"/>
    <w:lvl w:ilvl="0" w:tplc="4D7612AC">
      <w:start w:val="1"/>
      <w:numFmt w:val="decimal"/>
      <w:lvlText w:val="%1."/>
      <w:lvlJc w:val="left"/>
      <w:pPr>
        <w:ind w:left="480" w:hanging="480"/>
      </w:pPr>
      <w:rPr>
        <w:b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2AAB0A29"/>
    <w:multiLevelType w:val="singleLevel"/>
    <w:tmpl w:val="048A91B4"/>
    <w:lvl w:ilvl="0">
      <w:start w:val="1"/>
      <w:numFmt w:val="decimalFullWidth"/>
      <w:pStyle w:val="a3"/>
      <w:lvlText w:val="%1．"/>
      <w:lvlJc w:val="left"/>
      <w:pPr>
        <w:tabs>
          <w:tab w:val="num" w:pos="2372"/>
        </w:tabs>
        <w:ind w:left="2372" w:hanging="600"/>
      </w:pPr>
      <w:rPr>
        <w:rFonts w:hint="eastAsia"/>
      </w:rPr>
    </w:lvl>
  </w:abstractNum>
  <w:abstractNum w:abstractNumId="43">
    <w:nsid w:val="31292836"/>
    <w:multiLevelType w:val="hybridMultilevel"/>
    <w:tmpl w:val="33940ED8"/>
    <w:lvl w:ilvl="0" w:tplc="CC4AC23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>
    <w:nsid w:val="34B25334"/>
    <w:multiLevelType w:val="hybridMultilevel"/>
    <w:tmpl w:val="F25EBA4A"/>
    <w:lvl w:ilvl="0" w:tplc="04090001">
      <w:start w:val="1"/>
      <w:numFmt w:val="bullet"/>
      <w:lvlText w:val="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45">
    <w:nsid w:val="366E5EA6"/>
    <w:multiLevelType w:val="hybridMultilevel"/>
    <w:tmpl w:val="F3300882"/>
    <w:lvl w:ilvl="0" w:tplc="C9BCE120">
      <w:start w:val="1"/>
      <w:numFmt w:val="decimal"/>
      <w:pStyle w:val="61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372845B5"/>
    <w:multiLevelType w:val="multilevel"/>
    <w:tmpl w:val="C8D8BAD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5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>
    <w:nsid w:val="3BC65FBE"/>
    <w:multiLevelType w:val="hybridMultilevel"/>
    <w:tmpl w:val="01241B8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8">
    <w:nsid w:val="3C7D4DC3"/>
    <w:multiLevelType w:val="hybridMultilevel"/>
    <w:tmpl w:val="8CE265B0"/>
    <w:lvl w:ilvl="0" w:tplc="98E07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微軟正黑體" w:eastAsia="微軟正黑體" w:hAnsi="微軟正黑體"/>
      </w:rPr>
    </w:lvl>
    <w:lvl w:ilvl="1" w:tplc="CBEA86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D4A7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32CC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8E93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6C89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CAB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D8B5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4A7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D163BAC"/>
    <w:multiLevelType w:val="hybridMultilevel"/>
    <w:tmpl w:val="5AB44422"/>
    <w:lvl w:ilvl="0" w:tplc="A860E31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>
    <w:nsid w:val="3D360AAF"/>
    <w:multiLevelType w:val="hybridMultilevel"/>
    <w:tmpl w:val="01241B8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>
    <w:nsid w:val="3D744B7D"/>
    <w:multiLevelType w:val="hybridMultilevel"/>
    <w:tmpl w:val="01241B8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2">
    <w:nsid w:val="3E297685"/>
    <w:multiLevelType w:val="multilevel"/>
    <w:tmpl w:val="04090023"/>
    <w:styleLink w:val="a4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53">
    <w:nsid w:val="3E340300"/>
    <w:multiLevelType w:val="hybridMultilevel"/>
    <w:tmpl w:val="331884C4"/>
    <w:lvl w:ilvl="0" w:tplc="96C22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3E64493F"/>
    <w:multiLevelType w:val="hybridMultilevel"/>
    <w:tmpl w:val="47ACF2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420D3F3F"/>
    <w:multiLevelType w:val="hybridMultilevel"/>
    <w:tmpl w:val="01241B8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6">
    <w:nsid w:val="42B611B2"/>
    <w:multiLevelType w:val="hybridMultilevel"/>
    <w:tmpl w:val="E96EC1C2"/>
    <w:lvl w:ilvl="0" w:tplc="FC94526A">
      <w:start w:val="1"/>
      <w:numFmt w:val="decimal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7">
    <w:nsid w:val="440117C3"/>
    <w:multiLevelType w:val="hybridMultilevel"/>
    <w:tmpl w:val="84F63D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>
    <w:nsid w:val="44D43B86"/>
    <w:multiLevelType w:val="hybridMultilevel"/>
    <w:tmpl w:val="43B61A4E"/>
    <w:lvl w:ilvl="0" w:tplc="C16E5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>
    <w:nsid w:val="47596E81"/>
    <w:multiLevelType w:val="hybridMultilevel"/>
    <w:tmpl w:val="CAC8D92E"/>
    <w:lvl w:ilvl="0" w:tplc="1F86B75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0">
    <w:nsid w:val="4B007E8D"/>
    <w:multiLevelType w:val="hybridMultilevel"/>
    <w:tmpl w:val="87D44E4A"/>
    <w:lvl w:ilvl="0" w:tplc="3EE6715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1">
    <w:nsid w:val="4D89581D"/>
    <w:multiLevelType w:val="hybridMultilevel"/>
    <w:tmpl w:val="360E4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2">
    <w:nsid w:val="4FFF35F0"/>
    <w:multiLevelType w:val="hybridMultilevel"/>
    <w:tmpl w:val="FDC4F53A"/>
    <w:lvl w:ilvl="0" w:tplc="2A72A64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3">
    <w:nsid w:val="51D768FF"/>
    <w:multiLevelType w:val="hybridMultilevel"/>
    <w:tmpl w:val="84F63D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>
    <w:nsid w:val="5236337F"/>
    <w:multiLevelType w:val="hybridMultilevel"/>
    <w:tmpl w:val="01241B8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5">
    <w:nsid w:val="53C56E17"/>
    <w:multiLevelType w:val="hybridMultilevel"/>
    <w:tmpl w:val="84F63D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>
    <w:nsid w:val="53CA431E"/>
    <w:multiLevelType w:val="hybridMultilevel"/>
    <w:tmpl w:val="026C3646"/>
    <w:lvl w:ilvl="0" w:tplc="A1803FE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7">
    <w:nsid w:val="553A59F3"/>
    <w:multiLevelType w:val="hybridMultilevel"/>
    <w:tmpl w:val="22AEC22C"/>
    <w:lvl w:ilvl="0" w:tplc="53E85516">
      <w:start w:val="1"/>
      <w:numFmt w:val="bullet"/>
      <w:pStyle w:val="a5"/>
      <w:lvlText w:val=""/>
      <w:lvlJc w:val="left"/>
      <w:pPr>
        <w:tabs>
          <w:tab w:val="num" w:pos="1778"/>
        </w:tabs>
        <w:ind w:left="1644" w:hanging="226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8">
    <w:nsid w:val="57883F77"/>
    <w:multiLevelType w:val="hybridMultilevel"/>
    <w:tmpl w:val="E63C4A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>
    <w:nsid w:val="58310BE3"/>
    <w:multiLevelType w:val="hybridMultilevel"/>
    <w:tmpl w:val="6284D9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0">
    <w:nsid w:val="5847606D"/>
    <w:multiLevelType w:val="multilevel"/>
    <w:tmpl w:val="00C00296"/>
    <w:lvl w:ilvl="0">
      <w:start w:val="1"/>
      <w:numFmt w:val="taiwaneseCountingThousand"/>
      <w:pStyle w:val="a6"/>
      <w:suff w:val="nothing"/>
      <w:lvlText w:val="%1、"/>
      <w:lvlJc w:val="left"/>
      <w:pPr>
        <w:ind w:left="839" w:hanging="555"/>
      </w:pPr>
      <w:rPr>
        <w:rFonts w:hint="eastAsia"/>
        <w:sz w:val="28"/>
      </w:rPr>
    </w:lvl>
    <w:lvl w:ilvl="1">
      <w:start w:val="1"/>
      <w:numFmt w:val="taiwaneseCountingThousand"/>
      <w:suff w:val="nothing"/>
      <w:lvlText w:val="（%2）"/>
      <w:lvlJc w:val="left"/>
      <w:pPr>
        <w:ind w:left="1406" w:hanging="839"/>
      </w:pPr>
      <w:rPr>
        <w:rFonts w:hint="eastAsia"/>
        <w:sz w:val="28"/>
      </w:rPr>
    </w:lvl>
    <w:lvl w:ilvl="2">
      <w:start w:val="1"/>
      <w:numFmt w:val="decimalFullWidth"/>
      <w:suff w:val="nothing"/>
      <w:lvlText w:val="%3、"/>
      <w:lvlJc w:val="left"/>
      <w:pPr>
        <w:ind w:left="1673" w:hanging="550"/>
      </w:pPr>
      <w:rPr>
        <w:rFonts w:hint="eastAsia"/>
        <w:sz w:val="28"/>
      </w:rPr>
    </w:lvl>
    <w:lvl w:ilvl="3">
      <w:start w:val="1"/>
      <w:numFmt w:val="decimalFullWidth"/>
      <w:suff w:val="nothing"/>
      <w:lvlText w:val="（%4）"/>
      <w:lvlJc w:val="left"/>
      <w:pPr>
        <w:ind w:left="1956" w:hanging="833"/>
      </w:pPr>
      <w:rPr>
        <w:rFonts w:hint="eastAsia"/>
        <w:sz w:val="28"/>
      </w:rPr>
    </w:lvl>
    <w:lvl w:ilvl="4">
      <w:start w:val="1"/>
      <w:numFmt w:val="ideographTraditional"/>
      <w:suff w:val="nothing"/>
      <w:lvlText w:val="%5、"/>
      <w:lvlJc w:val="left"/>
      <w:pPr>
        <w:ind w:left="2240" w:hanging="567"/>
      </w:pPr>
      <w:rPr>
        <w:rFonts w:hint="eastAsia"/>
        <w:sz w:val="28"/>
      </w:rPr>
    </w:lvl>
    <w:lvl w:ilvl="5">
      <w:start w:val="1"/>
      <w:numFmt w:val="decimal"/>
      <w:lvlText w:val="%6)"/>
      <w:lvlJc w:val="left"/>
      <w:pPr>
        <w:tabs>
          <w:tab w:val="num" w:pos="3022"/>
        </w:tabs>
        <w:ind w:left="3022" w:hanging="896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589"/>
        </w:tabs>
        <w:ind w:left="3589" w:hanging="1038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156"/>
        </w:tabs>
        <w:ind w:left="4156" w:hanging="1180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4865"/>
        </w:tabs>
        <w:ind w:left="4865" w:hanging="1463"/>
      </w:pPr>
      <w:rPr>
        <w:rFonts w:hint="eastAsia"/>
      </w:rPr>
    </w:lvl>
  </w:abstractNum>
  <w:abstractNum w:abstractNumId="71">
    <w:nsid w:val="5A6E7753"/>
    <w:multiLevelType w:val="hybridMultilevel"/>
    <w:tmpl w:val="47ACF2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>
    <w:nsid w:val="5AAA0711"/>
    <w:multiLevelType w:val="hybridMultilevel"/>
    <w:tmpl w:val="68C8280C"/>
    <w:lvl w:ilvl="0" w:tplc="FC94526A">
      <w:start w:val="1"/>
      <w:numFmt w:val="decimal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3">
    <w:nsid w:val="5BD83AD1"/>
    <w:multiLevelType w:val="hybridMultilevel"/>
    <w:tmpl w:val="3A0EA204"/>
    <w:lvl w:ilvl="0" w:tplc="2A72A64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4">
    <w:nsid w:val="5C8D620E"/>
    <w:multiLevelType w:val="hybridMultilevel"/>
    <w:tmpl w:val="2690B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5">
    <w:nsid w:val="5DAF4E30"/>
    <w:multiLevelType w:val="hybridMultilevel"/>
    <w:tmpl w:val="9404C024"/>
    <w:lvl w:ilvl="0" w:tplc="097AC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>
    <w:nsid w:val="603A6909"/>
    <w:multiLevelType w:val="hybridMultilevel"/>
    <w:tmpl w:val="A0C4E7A0"/>
    <w:lvl w:ilvl="0" w:tplc="FC94526A">
      <w:start w:val="1"/>
      <w:numFmt w:val="decimal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7">
    <w:nsid w:val="63366673"/>
    <w:multiLevelType w:val="hybridMultilevel"/>
    <w:tmpl w:val="84F63D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>
    <w:nsid w:val="647658FD"/>
    <w:multiLevelType w:val="hybridMultilevel"/>
    <w:tmpl w:val="F176C89C"/>
    <w:lvl w:ilvl="0" w:tplc="1AE2BF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03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03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9">
    <w:nsid w:val="66DC6127"/>
    <w:multiLevelType w:val="hybridMultilevel"/>
    <w:tmpl w:val="0CDCC93C"/>
    <w:lvl w:ilvl="0" w:tplc="6EC604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0">
    <w:nsid w:val="67352553"/>
    <w:multiLevelType w:val="hybridMultilevel"/>
    <w:tmpl w:val="8AF0A7D4"/>
    <w:lvl w:ilvl="0" w:tplc="097AC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>
    <w:nsid w:val="6AAB5FFD"/>
    <w:multiLevelType w:val="multilevel"/>
    <w:tmpl w:val="F184D8CC"/>
    <w:lvl w:ilvl="0">
      <w:start w:val="1"/>
      <w:numFmt w:val="ideographLegalTraditional"/>
      <w:pStyle w:val="c"/>
      <w:lvlText w:val="%1、"/>
      <w:lvlJc w:val="left"/>
      <w:pPr>
        <w:tabs>
          <w:tab w:val="num" w:pos="1080"/>
        </w:tabs>
        <w:ind w:left="0" w:firstLine="0"/>
      </w:pPr>
      <w:rPr>
        <w:rFonts w:hint="eastAsia"/>
      </w:rPr>
    </w:lvl>
    <w:lvl w:ilvl="1">
      <w:start w:val="1"/>
      <w:numFmt w:val="decimal"/>
      <w:isLgl/>
      <w:lvlText w:val="%2"/>
      <w:lvlJc w:val="left"/>
      <w:pPr>
        <w:tabs>
          <w:tab w:val="num" w:pos="680"/>
        </w:tabs>
        <w:ind w:left="680" w:hanging="680"/>
      </w:pPr>
      <w:rPr>
        <w:rFonts w:ascii="華康粗黑體" w:eastAsia="華康粗黑體" w:hint="eastAsia"/>
        <w:sz w:val="44"/>
      </w:rPr>
    </w:lvl>
    <w:lvl w:ilvl="2">
      <w:start w:val="1"/>
      <w:numFmt w:val="decimal"/>
      <w:isLgl/>
      <w:lvlText w:val="%2.%3"/>
      <w:lvlJc w:val="left"/>
      <w:pPr>
        <w:tabs>
          <w:tab w:val="num" w:pos="765"/>
        </w:tabs>
        <w:ind w:left="765" w:hanging="765"/>
      </w:pPr>
      <w:rPr>
        <w:rFonts w:ascii="Arial" w:hAnsi="Arial" w:hint="default"/>
        <w:sz w:val="32"/>
      </w:rPr>
    </w:lvl>
    <w:lvl w:ilvl="3">
      <w:start w:val="1"/>
      <w:numFmt w:val="decimal"/>
      <w:pStyle w:val="21"/>
      <w:lvlText w:val="%2.%3.%4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390" w:hanging="39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390" w:hanging="39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82">
    <w:nsid w:val="6B2E1D20"/>
    <w:multiLevelType w:val="hybridMultilevel"/>
    <w:tmpl w:val="BBFC57A0"/>
    <w:lvl w:ilvl="0" w:tplc="5CBE56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3">
    <w:nsid w:val="6F084B7A"/>
    <w:multiLevelType w:val="hybridMultilevel"/>
    <w:tmpl w:val="84F63D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>
    <w:nsid w:val="6F710235"/>
    <w:multiLevelType w:val="hybridMultilevel"/>
    <w:tmpl w:val="B5841C24"/>
    <w:lvl w:ilvl="0" w:tplc="0409000F">
      <w:start w:val="1"/>
      <w:numFmt w:val="decimal"/>
      <w:lvlText w:val="%1."/>
      <w:lvlJc w:val="left"/>
      <w:pPr>
        <w:tabs>
          <w:tab w:val="num" w:pos="888"/>
        </w:tabs>
        <w:ind w:left="88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8"/>
        </w:tabs>
        <w:ind w:left="13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8"/>
        </w:tabs>
        <w:ind w:left="28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8"/>
        </w:tabs>
        <w:ind w:left="32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8"/>
        </w:tabs>
        <w:ind w:left="37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8"/>
        </w:tabs>
        <w:ind w:left="42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8"/>
        </w:tabs>
        <w:ind w:left="4728" w:hanging="480"/>
      </w:pPr>
    </w:lvl>
  </w:abstractNum>
  <w:abstractNum w:abstractNumId="85">
    <w:nsid w:val="737A51FA"/>
    <w:multiLevelType w:val="hybridMultilevel"/>
    <w:tmpl w:val="33940ED8"/>
    <w:lvl w:ilvl="0" w:tplc="CC4AC23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6">
    <w:nsid w:val="768236C3"/>
    <w:multiLevelType w:val="hybridMultilevel"/>
    <w:tmpl w:val="5E486D8C"/>
    <w:lvl w:ilvl="0" w:tplc="FC94526A">
      <w:start w:val="1"/>
      <w:numFmt w:val="decimal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7">
    <w:nsid w:val="77FE0AB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88">
    <w:nsid w:val="784A0EDF"/>
    <w:multiLevelType w:val="hybridMultilevel"/>
    <w:tmpl w:val="67129250"/>
    <w:lvl w:ilvl="0" w:tplc="24BC860E">
      <w:start w:val="1"/>
      <w:numFmt w:val="decimal"/>
      <w:lvlText w:val="%1."/>
      <w:lvlJc w:val="left"/>
      <w:pPr>
        <w:tabs>
          <w:tab w:val="num" w:pos="299"/>
        </w:tabs>
        <w:ind w:left="299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5"/>
        </w:tabs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5"/>
        </w:tabs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5"/>
        </w:tabs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5"/>
        </w:tabs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80"/>
      </w:pPr>
    </w:lvl>
  </w:abstractNum>
  <w:abstractNum w:abstractNumId="89">
    <w:nsid w:val="7CE07139"/>
    <w:multiLevelType w:val="hybridMultilevel"/>
    <w:tmpl w:val="0A3021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>
    <w:nsid w:val="7E100D3F"/>
    <w:multiLevelType w:val="hybridMultilevel"/>
    <w:tmpl w:val="84F63D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>
    <w:nsid w:val="7E7344A7"/>
    <w:multiLevelType w:val="hybridMultilevel"/>
    <w:tmpl w:val="9404C024"/>
    <w:lvl w:ilvl="0" w:tplc="097AC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>
    <w:nsid w:val="7F356633"/>
    <w:multiLevelType w:val="hybridMultilevel"/>
    <w:tmpl w:val="01241B8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3">
    <w:nsid w:val="7F6401C2"/>
    <w:multiLevelType w:val="hybridMultilevel"/>
    <w:tmpl w:val="01241B8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7"/>
  </w:num>
  <w:num w:numId="2">
    <w:abstractNumId w:val="17"/>
  </w:num>
  <w:num w:numId="3">
    <w:abstractNumId w:val="5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91"/>
  </w:num>
  <w:num w:numId="15">
    <w:abstractNumId w:val="34"/>
  </w:num>
  <w:num w:numId="16">
    <w:abstractNumId w:val="71"/>
  </w:num>
  <w:num w:numId="17">
    <w:abstractNumId w:val="54"/>
  </w:num>
  <w:num w:numId="18">
    <w:abstractNumId w:val="39"/>
  </w:num>
  <w:num w:numId="19">
    <w:abstractNumId w:val="46"/>
  </w:num>
  <w:num w:numId="20">
    <w:abstractNumId w:val="44"/>
  </w:num>
  <w:num w:numId="21">
    <w:abstractNumId w:val="20"/>
  </w:num>
  <w:num w:numId="22">
    <w:abstractNumId w:val="69"/>
  </w:num>
  <w:num w:numId="23">
    <w:abstractNumId w:val="83"/>
  </w:num>
  <w:num w:numId="24">
    <w:abstractNumId w:val="89"/>
  </w:num>
  <w:num w:numId="25">
    <w:abstractNumId w:val="50"/>
  </w:num>
  <w:num w:numId="26">
    <w:abstractNumId w:val="47"/>
  </w:num>
  <w:num w:numId="27">
    <w:abstractNumId w:val="51"/>
  </w:num>
  <w:num w:numId="28">
    <w:abstractNumId w:val="64"/>
  </w:num>
  <w:num w:numId="29">
    <w:abstractNumId w:val="92"/>
  </w:num>
  <w:num w:numId="30">
    <w:abstractNumId w:val="27"/>
  </w:num>
  <w:num w:numId="31">
    <w:abstractNumId w:val="93"/>
  </w:num>
  <w:num w:numId="32">
    <w:abstractNumId w:val="55"/>
  </w:num>
  <w:num w:numId="33">
    <w:abstractNumId w:val="29"/>
  </w:num>
  <w:num w:numId="34">
    <w:abstractNumId w:val="43"/>
  </w:num>
  <w:num w:numId="35">
    <w:abstractNumId w:val="42"/>
  </w:num>
  <w:num w:numId="36">
    <w:abstractNumId w:val="32"/>
  </w:num>
  <w:num w:numId="37">
    <w:abstractNumId w:val="68"/>
  </w:num>
  <w:num w:numId="38">
    <w:abstractNumId w:val="61"/>
  </w:num>
  <w:num w:numId="39">
    <w:abstractNumId w:val="74"/>
  </w:num>
  <w:num w:numId="40">
    <w:abstractNumId w:val="84"/>
  </w:num>
  <w:num w:numId="41">
    <w:abstractNumId w:val="66"/>
  </w:num>
  <w:num w:numId="4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63"/>
  </w:num>
  <w:num w:numId="45">
    <w:abstractNumId w:val="90"/>
  </w:num>
  <w:num w:numId="46">
    <w:abstractNumId w:val="21"/>
  </w:num>
  <w:num w:numId="47">
    <w:abstractNumId w:val="23"/>
  </w:num>
  <w:num w:numId="48">
    <w:abstractNumId w:val="57"/>
  </w:num>
  <w:num w:numId="49">
    <w:abstractNumId w:val="36"/>
  </w:num>
  <w:num w:numId="50">
    <w:abstractNumId w:val="65"/>
  </w:num>
  <w:num w:numId="51">
    <w:abstractNumId w:val="77"/>
  </w:num>
  <w:num w:numId="52">
    <w:abstractNumId w:val="62"/>
  </w:num>
  <w:num w:numId="53">
    <w:abstractNumId w:val="38"/>
  </w:num>
  <w:num w:numId="54">
    <w:abstractNumId w:val="28"/>
  </w:num>
  <w:num w:numId="55">
    <w:abstractNumId w:val="73"/>
  </w:num>
  <w:num w:numId="56">
    <w:abstractNumId w:val="19"/>
  </w:num>
  <w:num w:numId="57">
    <w:abstractNumId w:val="88"/>
  </w:num>
  <w:num w:numId="58">
    <w:abstractNumId w:val="25"/>
  </w:num>
  <w:num w:numId="59">
    <w:abstractNumId w:val="37"/>
  </w:num>
  <w:num w:numId="60">
    <w:abstractNumId w:val="35"/>
  </w:num>
  <w:num w:numId="61">
    <w:abstractNumId w:val="78"/>
  </w:num>
  <w:num w:numId="62">
    <w:abstractNumId w:val="82"/>
  </w:num>
  <w:num w:numId="63">
    <w:abstractNumId w:val="60"/>
  </w:num>
  <w:num w:numId="64">
    <w:abstractNumId w:val="79"/>
  </w:num>
  <w:num w:numId="65">
    <w:abstractNumId w:val="22"/>
  </w:num>
  <w:num w:numId="66">
    <w:abstractNumId w:val="48"/>
  </w:num>
  <w:num w:numId="67">
    <w:abstractNumId w:val="33"/>
  </w:num>
  <w:num w:numId="68">
    <w:abstractNumId w:val="58"/>
  </w:num>
  <w:num w:numId="69">
    <w:abstractNumId w:val="45"/>
  </w:num>
  <w:num w:numId="70">
    <w:abstractNumId w:val="45"/>
    <w:lvlOverride w:ilvl="0">
      <w:startOverride w:val="1"/>
    </w:lvlOverride>
  </w:num>
  <w:num w:numId="71">
    <w:abstractNumId w:val="20"/>
    <w:lvlOverride w:ilvl="0">
      <w:startOverride w:val="1"/>
    </w:lvlOverride>
  </w:num>
  <w:num w:numId="72">
    <w:abstractNumId w:val="45"/>
    <w:lvlOverride w:ilvl="0">
      <w:startOverride w:val="1"/>
    </w:lvlOverride>
  </w:num>
  <w:num w:numId="73">
    <w:abstractNumId w:val="45"/>
    <w:lvlOverride w:ilvl="0">
      <w:startOverride w:val="1"/>
    </w:lvlOverride>
  </w:num>
  <w:num w:numId="74">
    <w:abstractNumId w:val="45"/>
    <w:lvlOverride w:ilvl="0">
      <w:startOverride w:val="1"/>
    </w:lvlOverride>
  </w:num>
  <w:num w:numId="75">
    <w:abstractNumId w:val="20"/>
    <w:lvlOverride w:ilvl="0">
      <w:startOverride w:val="1"/>
    </w:lvlOverride>
  </w:num>
  <w:num w:numId="76">
    <w:abstractNumId w:val="45"/>
    <w:lvlOverride w:ilvl="0">
      <w:startOverride w:val="1"/>
    </w:lvlOverride>
  </w:num>
  <w:num w:numId="77">
    <w:abstractNumId w:val="45"/>
    <w:lvlOverride w:ilvl="0">
      <w:startOverride w:val="1"/>
    </w:lvlOverride>
  </w:num>
  <w:num w:numId="78">
    <w:abstractNumId w:val="20"/>
    <w:lvlOverride w:ilvl="0">
      <w:startOverride w:val="1"/>
    </w:lvlOverride>
  </w:num>
  <w:num w:numId="79">
    <w:abstractNumId w:val="45"/>
    <w:lvlOverride w:ilvl="0">
      <w:startOverride w:val="1"/>
    </w:lvlOverride>
  </w:num>
  <w:num w:numId="80">
    <w:abstractNumId w:val="20"/>
    <w:lvlOverride w:ilvl="0">
      <w:startOverride w:val="1"/>
    </w:lvlOverride>
  </w:num>
  <w:num w:numId="81">
    <w:abstractNumId w:val="20"/>
    <w:lvlOverride w:ilvl="0">
      <w:startOverride w:val="1"/>
    </w:lvlOverride>
  </w:num>
  <w:num w:numId="82">
    <w:abstractNumId w:val="45"/>
    <w:lvlOverride w:ilvl="0">
      <w:startOverride w:val="1"/>
    </w:lvlOverride>
  </w:num>
  <w:num w:numId="83">
    <w:abstractNumId w:val="67"/>
  </w:num>
  <w:num w:numId="84">
    <w:abstractNumId w:val="70"/>
  </w:num>
  <w:num w:numId="85">
    <w:abstractNumId w:val="81"/>
  </w:num>
  <w:num w:numId="86">
    <w:abstractNumId w:val="85"/>
  </w:num>
  <w:num w:numId="87">
    <w:abstractNumId w:val="53"/>
  </w:num>
  <w:num w:numId="88">
    <w:abstractNumId w:val="41"/>
  </w:num>
  <w:num w:numId="89">
    <w:abstractNumId w:val="59"/>
  </w:num>
  <w:num w:numId="90">
    <w:abstractNumId w:val="86"/>
  </w:num>
  <w:num w:numId="91">
    <w:abstractNumId w:val="40"/>
  </w:num>
  <w:num w:numId="92">
    <w:abstractNumId w:val="75"/>
  </w:num>
  <w:num w:numId="93">
    <w:abstractNumId w:val="80"/>
  </w:num>
  <w:num w:numId="94">
    <w:abstractNumId w:val="31"/>
  </w:num>
  <w:num w:numId="95">
    <w:abstractNumId w:val="72"/>
  </w:num>
  <w:num w:numId="96">
    <w:abstractNumId w:val="24"/>
  </w:num>
  <w:num w:numId="97">
    <w:abstractNumId w:val="76"/>
  </w:num>
  <w:num w:numId="98">
    <w:abstractNumId w:val="56"/>
  </w:num>
  <w:num w:numId="99">
    <w:abstractNumId w:val="30"/>
  </w:num>
  <w:num w:numId="100">
    <w:abstractNumId w:val="26"/>
  </w:num>
  <w:num w:numId="101">
    <w:abstractNumId w:val="45"/>
    <w:lvlOverride w:ilvl="0">
      <w:startOverride w:val="1"/>
    </w:lvlOverride>
  </w:num>
  <w:num w:numId="102">
    <w:abstractNumId w:val="45"/>
    <w:lvlOverride w:ilvl="0">
      <w:startOverride w:val="1"/>
    </w:lvlOverride>
  </w:num>
  <w:num w:numId="103">
    <w:abstractNumId w:val="45"/>
    <w:lvlOverride w:ilvl="0">
      <w:startOverride w:val="1"/>
    </w:lvlOverride>
  </w:num>
  <w:num w:numId="104">
    <w:abstractNumId w:val="45"/>
    <w:lvlOverride w:ilvl="0">
      <w:startOverride w:val="1"/>
    </w:lvlOverride>
  </w:num>
  <w:num w:numId="105">
    <w:abstractNumId w:val="45"/>
    <w:lvlOverride w:ilvl="0">
      <w:startOverride w:val="1"/>
    </w:lvlOverride>
  </w:num>
  <w:num w:numId="106">
    <w:abstractNumId w:val="20"/>
    <w:lvlOverride w:ilvl="0">
      <w:startOverride w:val="1"/>
    </w:lvlOverride>
  </w:num>
  <w:num w:numId="107">
    <w:abstractNumId w:val="20"/>
    <w:lvlOverride w:ilvl="0">
      <w:startOverride w:val="1"/>
    </w:lvlOverride>
  </w:num>
  <w:num w:numId="108">
    <w:abstractNumId w:val="20"/>
    <w:lvlOverride w:ilvl="0">
      <w:startOverride w:val="1"/>
    </w:lvlOverride>
  </w:num>
  <w:num w:numId="109">
    <w:abstractNumId w:val="20"/>
    <w:lvlOverride w:ilvl="0">
      <w:startOverride w:val="1"/>
    </w:lvlOverride>
  </w:num>
  <w:num w:numId="110">
    <w:abstractNumId w:val="45"/>
    <w:lvlOverride w:ilvl="0">
      <w:startOverride w:val="1"/>
    </w:lvlOverride>
  </w:num>
  <w:num w:numId="111">
    <w:abstractNumId w:val="20"/>
    <w:lvlOverride w:ilvl="0">
      <w:startOverride w:val="1"/>
    </w:lvlOverride>
  </w:num>
  <w:num w:numId="112">
    <w:abstractNumId w:val="20"/>
    <w:lvlOverride w:ilvl="0">
      <w:startOverride w:val="1"/>
    </w:lvlOverride>
  </w:num>
  <w:num w:numId="113">
    <w:abstractNumId w:val="45"/>
    <w:lvlOverride w:ilvl="0">
      <w:startOverride w:val="1"/>
    </w:lvlOverride>
  </w:num>
  <w:num w:numId="114">
    <w:abstractNumId w:val="20"/>
    <w:lvlOverride w:ilvl="0">
      <w:startOverride w:val="1"/>
    </w:lvlOverride>
  </w:num>
  <w:num w:numId="115">
    <w:abstractNumId w:val="20"/>
    <w:lvlOverride w:ilvl="0">
      <w:startOverride w:val="1"/>
    </w:lvlOverride>
  </w:num>
  <w:num w:numId="116">
    <w:abstractNumId w:val="20"/>
    <w:lvlOverride w:ilvl="0">
      <w:startOverride w:val="1"/>
    </w:lvlOverride>
  </w:num>
  <w:num w:numId="117">
    <w:abstractNumId w:val="45"/>
    <w:lvlOverride w:ilvl="0">
      <w:startOverride w:val="1"/>
    </w:lvlOverride>
  </w:num>
  <w:num w:numId="118">
    <w:abstractNumId w:val="45"/>
    <w:lvlOverride w:ilvl="0">
      <w:startOverride w:val="1"/>
    </w:lvlOverride>
  </w:num>
  <w:num w:numId="119">
    <w:abstractNumId w:val="20"/>
    <w:lvlOverride w:ilvl="0">
      <w:startOverride w:val="1"/>
    </w:lvlOverride>
  </w:num>
  <w:num w:numId="120">
    <w:abstractNumId w:val="45"/>
    <w:lvlOverride w:ilvl="0">
      <w:startOverride w:val="1"/>
    </w:lvlOverride>
  </w:num>
  <w:num w:numId="121">
    <w:abstractNumId w:val="20"/>
    <w:lvlOverride w:ilvl="0">
      <w:startOverride w:val="1"/>
    </w:lvlOverride>
  </w:num>
  <w:num w:numId="122">
    <w:abstractNumId w:val="20"/>
    <w:lvlOverride w:ilvl="0">
      <w:startOverride w:val="1"/>
    </w:lvlOverride>
  </w:num>
  <w:num w:numId="123">
    <w:abstractNumId w:val="45"/>
    <w:lvlOverride w:ilvl="0">
      <w:startOverride w:val="1"/>
    </w:lvlOverride>
  </w:num>
  <w:num w:numId="124">
    <w:abstractNumId w:val="20"/>
    <w:lvlOverride w:ilvl="0">
      <w:startOverride w:val="1"/>
    </w:lvlOverride>
  </w:num>
  <w:num w:numId="125">
    <w:abstractNumId w:val="20"/>
    <w:lvlOverride w:ilvl="0">
      <w:startOverride w:val="1"/>
    </w:lvlOverride>
  </w:num>
  <w:num w:numId="126">
    <w:abstractNumId w:val="20"/>
    <w:lvlOverride w:ilvl="0">
      <w:startOverride w:val="1"/>
    </w:lvlOverride>
  </w:num>
  <w:num w:numId="127">
    <w:abstractNumId w:val="20"/>
    <w:lvlOverride w:ilvl="0">
      <w:startOverride w:val="1"/>
    </w:lvlOverride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D3"/>
    <w:rsid w:val="00004252"/>
    <w:rsid w:val="0000504D"/>
    <w:rsid w:val="00005699"/>
    <w:rsid w:val="0000653F"/>
    <w:rsid w:val="00006FCB"/>
    <w:rsid w:val="000078AD"/>
    <w:rsid w:val="00012C15"/>
    <w:rsid w:val="0002523E"/>
    <w:rsid w:val="00026CFD"/>
    <w:rsid w:val="00035F4A"/>
    <w:rsid w:val="00044182"/>
    <w:rsid w:val="00051B41"/>
    <w:rsid w:val="000521ED"/>
    <w:rsid w:val="00057D8A"/>
    <w:rsid w:val="0006079D"/>
    <w:rsid w:val="0006156F"/>
    <w:rsid w:val="000624E6"/>
    <w:rsid w:val="00063BC6"/>
    <w:rsid w:val="00075F16"/>
    <w:rsid w:val="000922BB"/>
    <w:rsid w:val="000930C6"/>
    <w:rsid w:val="00095A3E"/>
    <w:rsid w:val="000A2352"/>
    <w:rsid w:val="000A449F"/>
    <w:rsid w:val="000A5653"/>
    <w:rsid w:val="000A569A"/>
    <w:rsid w:val="000B2471"/>
    <w:rsid w:val="000B296B"/>
    <w:rsid w:val="000B2F75"/>
    <w:rsid w:val="000B4B28"/>
    <w:rsid w:val="000C538C"/>
    <w:rsid w:val="000C691B"/>
    <w:rsid w:val="000C7753"/>
    <w:rsid w:val="000D2658"/>
    <w:rsid w:val="000D3A96"/>
    <w:rsid w:val="000D6F10"/>
    <w:rsid w:val="000F4D0A"/>
    <w:rsid w:val="000F7020"/>
    <w:rsid w:val="00101CD8"/>
    <w:rsid w:val="00101E5C"/>
    <w:rsid w:val="00105DD5"/>
    <w:rsid w:val="00112282"/>
    <w:rsid w:val="001122F4"/>
    <w:rsid w:val="00116BFD"/>
    <w:rsid w:val="00121112"/>
    <w:rsid w:val="001278FA"/>
    <w:rsid w:val="001344AC"/>
    <w:rsid w:val="00135A8E"/>
    <w:rsid w:val="001445A6"/>
    <w:rsid w:val="00144D0D"/>
    <w:rsid w:val="00146960"/>
    <w:rsid w:val="00156279"/>
    <w:rsid w:val="00157012"/>
    <w:rsid w:val="00171298"/>
    <w:rsid w:val="00171E28"/>
    <w:rsid w:val="00171EC1"/>
    <w:rsid w:val="00177916"/>
    <w:rsid w:val="00191F50"/>
    <w:rsid w:val="001C7DAF"/>
    <w:rsid w:val="001D0E28"/>
    <w:rsid w:val="001D5ADB"/>
    <w:rsid w:val="001E0EA4"/>
    <w:rsid w:val="001E3181"/>
    <w:rsid w:val="001E5D82"/>
    <w:rsid w:val="001F3034"/>
    <w:rsid w:val="001F6C4B"/>
    <w:rsid w:val="00206660"/>
    <w:rsid w:val="002077F6"/>
    <w:rsid w:val="002112A3"/>
    <w:rsid w:val="00212FF6"/>
    <w:rsid w:val="002174FD"/>
    <w:rsid w:val="00221FC8"/>
    <w:rsid w:val="0022384A"/>
    <w:rsid w:val="00233A03"/>
    <w:rsid w:val="00235919"/>
    <w:rsid w:val="0023732C"/>
    <w:rsid w:val="002403CC"/>
    <w:rsid w:val="00243438"/>
    <w:rsid w:val="00244279"/>
    <w:rsid w:val="0024547C"/>
    <w:rsid w:val="002461AE"/>
    <w:rsid w:val="00250FBD"/>
    <w:rsid w:val="00265A2B"/>
    <w:rsid w:val="00266726"/>
    <w:rsid w:val="00266A54"/>
    <w:rsid w:val="00273C7D"/>
    <w:rsid w:val="0027421B"/>
    <w:rsid w:val="00276F15"/>
    <w:rsid w:val="002829C3"/>
    <w:rsid w:val="002831EC"/>
    <w:rsid w:val="002A028C"/>
    <w:rsid w:val="002A33F7"/>
    <w:rsid w:val="002A572C"/>
    <w:rsid w:val="002A736A"/>
    <w:rsid w:val="002B1453"/>
    <w:rsid w:val="002B4BF2"/>
    <w:rsid w:val="002D32BD"/>
    <w:rsid w:val="002D582A"/>
    <w:rsid w:val="002D732D"/>
    <w:rsid w:val="002E15AD"/>
    <w:rsid w:val="002E432D"/>
    <w:rsid w:val="002F6C29"/>
    <w:rsid w:val="0030116C"/>
    <w:rsid w:val="00301DC3"/>
    <w:rsid w:val="003200AD"/>
    <w:rsid w:val="00326157"/>
    <w:rsid w:val="00326D53"/>
    <w:rsid w:val="003319B0"/>
    <w:rsid w:val="00332494"/>
    <w:rsid w:val="00337758"/>
    <w:rsid w:val="00346841"/>
    <w:rsid w:val="00350BFC"/>
    <w:rsid w:val="00353719"/>
    <w:rsid w:val="003608A8"/>
    <w:rsid w:val="00364B5F"/>
    <w:rsid w:val="00365DE1"/>
    <w:rsid w:val="00370B5C"/>
    <w:rsid w:val="00374747"/>
    <w:rsid w:val="00381A7F"/>
    <w:rsid w:val="00383329"/>
    <w:rsid w:val="00393F25"/>
    <w:rsid w:val="003A317E"/>
    <w:rsid w:val="003A4FE5"/>
    <w:rsid w:val="003B2D91"/>
    <w:rsid w:val="003B30BD"/>
    <w:rsid w:val="003B416C"/>
    <w:rsid w:val="003B6241"/>
    <w:rsid w:val="003C5EE0"/>
    <w:rsid w:val="003D5D4A"/>
    <w:rsid w:val="003E1BB5"/>
    <w:rsid w:val="003E6052"/>
    <w:rsid w:val="003F5170"/>
    <w:rsid w:val="003F7ADD"/>
    <w:rsid w:val="00401EA2"/>
    <w:rsid w:val="00402176"/>
    <w:rsid w:val="00407227"/>
    <w:rsid w:val="00412707"/>
    <w:rsid w:val="00413D96"/>
    <w:rsid w:val="00414CA7"/>
    <w:rsid w:val="0041563E"/>
    <w:rsid w:val="004166C4"/>
    <w:rsid w:val="0041751A"/>
    <w:rsid w:val="00417E1C"/>
    <w:rsid w:val="00422194"/>
    <w:rsid w:val="00423827"/>
    <w:rsid w:val="00436E7B"/>
    <w:rsid w:val="00437740"/>
    <w:rsid w:val="00437804"/>
    <w:rsid w:val="00441FEC"/>
    <w:rsid w:val="00450D48"/>
    <w:rsid w:val="00450F65"/>
    <w:rsid w:val="004515B7"/>
    <w:rsid w:val="00456511"/>
    <w:rsid w:val="0046000D"/>
    <w:rsid w:val="004625EA"/>
    <w:rsid w:val="00464D2A"/>
    <w:rsid w:val="00466AB5"/>
    <w:rsid w:val="0047395A"/>
    <w:rsid w:val="00474B25"/>
    <w:rsid w:val="004805F6"/>
    <w:rsid w:val="00486787"/>
    <w:rsid w:val="00494B38"/>
    <w:rsid w:val="004A1865"/>
    <w:rsid w:val="004A46F2"/>
    <w:rsid w:val="004A65F9"/>
    <w:rsid w:val="004A6B47"/>
    <w:rsid w:val="004B207E"/>
    <w:rsid w:val="004B37BA"/>
    <w:rsid w:val="004B4C51"/>
    <w:rsid w:val="004B6C61"/>
    <w:rsid w:val="004B7875"/>
    <w:rsid w:val="004D6467"/>
    <w:rsid w:val="004E0E7A"/>
    <w:rsid w:val="004E78AC"/>
    <w:rsid w:val="004F4755"/>
    <w:rsid w:val="0050172E"/>
    <w:rsid w:val="00503B68"/>
    <w:rsid w:val="005058C8"/>
    <w:rsid w:val="00506309"/>
    <w:rsid w:val="00507080"/>
    <w:rsid w:val="0051004F"/>
    <w:rsid w:val="005220E1"/>
    <w:rsid w:val="005431E4"/>
    <w:rsid w:val="00546750"/>
    <w:rsid w:val="00550B04"/>
    <w:rsid w:val="005518DB"/>
    <w:rsid w:val="00554383"/>
    <w:rsid w:val="005731E0"/>
    <w:rsid w:val="005735A1"/>
    <w:rsid w:val="00576778"/>
    <w:rsid w:val="00580F58"/>
    <w:rsid w:val="005916B9"/>
    <w:rsid w:val="00595EE4"/>
    <w:rsid w:val="00596F75"/>
    <w:rsid w:val="00597E0D"/>
    <w:rsid w:val="005A30FE"/>
    <w:rsid w:val="005A3109"/>
    <w:rsid w:val="005A5BE5"/>
    <w:rsid w:val="005B3D74"/>
    <w:rsid w:val="005B6BA8"/>
    <w:rsid w:val="005B715F"/>
    <w:rsid w:val="005C7B0B"/>
    <w:rsid w:val="005D016C"/>
    <w:rsid w:val="005D44E5"/>
    <w:rsid w:val="005D4E4C"/>
    <w:rsid w:val="005D5BE0"/>
    <w:rsid w:val="005E35BF"/>
    <w:rsid w:val="005F12CF"/>
    <w:rsid w:val="005F7CC0"/>
    <w:rsid w:val="00602F47"/>
    <w:rsid w:val="0060429D"/>
    <w:rsid w:val="00605948"/>
    <w:rsid w:val="006123D7"/>
    <w:rsid w:val="006202B0"/>
    <w:rsid w:val="006254CB"/>
    <w:rsid w:val="00634097"/>
    <w:rsid w:val="00637149"/>
    <w:rsid w:val="006432B8"/>
    <w:rsid w:val="0064482D"/>
    <w:rsid w:val="0065226A"/>
    <w:rsid w:val="0065711A"/>
    <w:rsid w:val="00666902"/>
    <w:rsid w:val="006815C1"/>
    <w:rsid w:val="006937A1"/>
    <w:rsid w:val="006A08FD"/>
    <w:rsid w:val="006B41BC"/>
    <w:rsid w:val="006B62E1"/>
    <w:rsid w:val="006B7A37"/>
    <w:rsid w:val="006C41B4"/>
    <w:rsid w:val="006D0230"/>
    <w:rsid w:val="006D6C32"/>
    <w:rsid w:val="006E25FE"/>
    <w:rsid w:val="006E73DF"/>
    <w:rsid w:val="006F48B8"/>
    <w:rsid w:val="007007AB"/>
    <w:rsid w:val="00704C98"/>
    <w:rsid w:val="00705B48"/>
    <w:rsid w:val="007109F7"/>
    <w:rsid w:val="007129E9"/>
    <w:rsid w:val="00720AE1"/>
    <w:rsid w:val="007270BE"/>
    <w:rsid w:val="00730A65"/>
    <w:rsid w:val="0073252D"/>
    <w:rsid w:val="00735B40"/>
    <w:rsid w:val="0073621A"/>
    <w:rsid w:val="00741582"/>
    <w:rsid w:val="00741ED8"/>
    <w:rsid w:val="00744B3E"/>
    <w:rsid w:val="00745BD3"/>
    <w:rsid w:val="00751251"/>
    <w:rsid w:val="00754E3F"/>
    <w:rsid w:val="00757C9B"/>
    <w:rsid w:val="00761BA2"/>
    <w:rsid w:val="00765420"/>
    <w:rsid w:val="0076590E"/>
    <w:rsid w:val="00767E06"/>
    <w:rsid w:val="00771EC8"/>
    <w:rsid w:val="00773F81"/>
    <w:rsid w:val="00783C59"/>
    <w:rsid w:val="007845F1"/>
    <w:rsid w:val="00797349"/>
    <w:rsid w:val="00797F55"/>
    <w:rsid w:val="007A5B3B"/>
    <w:rsid w:val="007B1045"/>
    <w:rsid w:val="007B1BAB"/>
    <w:rsid w:val="007B51D5"/>
    <w:rsid w:val="007C4067"/>
    <w:rsid w:val="007C7931"/>
    <w:rsid w:val="007D0731"/>
    <w:rsid w:val="007D307A"/>
    <w:rsid w:val="007E74A2"/>
    <w:rsid w:val="007E7DBA"/>
    <w:rsid w:val="007F35C6"/>
    <w:rsid w:val="00805C33"/>
    <w:rsid w:val="00810A59"/>
    <w:rsid w:val="008170B8"/>
    <w:rsid w:val="00817E1F"/>
    <w:rsid w:val="008279FF"/>
    <w:rsid w:val="00835198"/>
    <w:rsid w:val="00841E64"/>
    <w:rsid w:val="00842716"/>
    <w:rsid w:val="0084387B"/>
    <w:rsid w:val="00843EAC"/>
    <w:rsid w:val="00845248"/>
    <w:rsid w:val="00845BC2"/>
    <w:rsid w:val="00845C72"/>
    <w:rsid w:val="00847E86"/>
    <w:rsid w:val="00850493"/>
    <w:rsid w:val="00852CDB"/>
    <w:rsid w:val="00860783"/>
    <w:rsid w:val="008636D3"/>
    <w:rsid w:val="00865F12"/>
    <w:rsid w:val="008747B0"/>
    <w:rsid w:val="0088045B"/>
    <w:rsid w:val="00883D57"/>
    <w:rsid w:val="00886A5D"/>
    <w:rsid w:val="00893812"/>
    <w:rsid w:val="00895FF7"/>
    <w:rsid w:val="008A0A98"/>
    <w:rsid w:val="008A2F1F"/>
    <w:rsid w:val="008A333C"/>
    <w:rsid w:val="008A3F42"/>
    <w:rsid w:val="008A4D23"/>
    <w:rsid w:val="008A722E"/>
    <w:rsid w:val="008B177B"/>
    <w:rsid w:val="008B78EB"/>
    <w:rsid w:val="008C1A73"/>
    <w:rsid w:val="008C36F1"/>
    <w:rsid w:val="008C44D4"/>
    <w:rsid w:val="008C5FF7"/>
    <w:rsid w:val="008C7C61"/>
    <w:rsid w:val="008D3E9F"/>
    <w:rsid w:val="008D7885"/>
    <w:rsid w:val="008E0D35"/>
    <w:rsid w:val="008E404B"/>
    <w:rsid w:val="008E4868"/>
    <w:rsid w:val="008F27AD"/>
    <w:rsid w:val="008F2CEE"/>
    <w:rsid w:val="008F7539"/>
    <w:rsid w:val="00902E8A"/>
    <w:rsid w:val="009054B5"/>
    <w:rsid w:val="00912010"/>
    <w:rsid w:val="009132C6"/>
    <w:rsid w:val="00917A87"/>
    <w:rsid w:val="00920ACC"/>
    <w:rsid w:val="009266B5"/>
    <w:rsid w:val="00927EA1"/>
    <w:rsid w:val="00952437"/>
    <w:rsid w:val="00953034"/>
    <w:rsid w:val="00956087"/>
    <w:rsid w:val="009573E7"/>
    <w:rsid w:val="0095747B"/>
    <w:rsid w:val="00966BC9"/>
    <w:rsid w:val="0096777F"/>
    <w:rsid w:val="00967795"/>
    <w:rsid w:val="009840FB"/>
    <w:rsid w:val="00986C8F"/>
    <w:rsid w:val="00987442"/>
    <w:rsid w:val="009902E0"/>
    <w:rsid w:val="00991DCE"/>
    <w:rsid w:val="00993CAD"/>
    <w:rsid w:val="009A0BC0"/>
    <w:rsid w:val="009A4821"/>
    <w:rsid w:val="009B23E1"/>
    <w:rsid w:val="009B4CC8"/>
    <w:rsid w:val="009E4AE0"/>
    <w:rsid w:val="009F19B1"/>
    <w:rsid w:val="009F5AC1"/>
    <w:rsid w:val="009F7836"/>
    <w:rsid w:val="009F7D9F"/>
    <w:rsid w:val="00A00C4C"/>
    <w:rsid w:val="00A00CD9"/>
    <w:rsid w:val="00A04A0D"/>
    <w:rsid w:val="00A04F9A"/>
    <w:rsid w:val="00A13956"/>
    <w:rsid w:val="00A17429"/>
    <w:rsid w:val="00A22EE0"/>
    <w:rsid w:val="00A30781"/>
    <w:rsid w:val="00A30BB0"/>
    <w:rsid w:val="00A347E1"/>
    <w:rsid w:val="00A379CE"/>
    <w:rsid w:val="00A4626B"/>
    <w:rsid w:val="00A47C24"/>
    <w:rsid w:val="00A561D7"/>
    <w:rsid w:val="00A61DB4"/>
    <w:rsid w:val="00A62F68"/>
    <w:rsid w:val="00A630AA"/>
    <w:rsid w:val="00A66549"/>
    <w:rsid w:val="00A758FC"/>
    <w:rsid w:val="00A75ECB"/>
    <w:rsid w:val="00A779BC"/>
    <w:rsid w:val="00A8229E"/>
    <w:rsid w:val="00A900C6"/>
    <w:rsid w:val="00A911C3"/>
    <w:rsid w:val="00A9524B"/>
    <w:rsid w:val="00A9754D"/>
    <w:rsid w:val="00AA1DDF"/>
    <w:rsid w:val="00AA4460"/>
    <w:rsid w:val="00AB4A74"/>
    <w:rsid w:val="00AB6733"/>
    <w:rsid w:val="00AC2F01"/>
    <w:rsid w:val="00AD79C8"/>
    <w:rsid w:val="00AE09E9"/>
    <w:rsid w:val="00AE0FDC"/>
    <w:rsid w:val="00AE3A10"/>
    <w:rsid w:val="00AE3C67"/>
    <w:rsid w:val="00AF6F43"/>
    <w:rsid w:val="00B001A0"/>
    <w:rsid w:val="00B01F8E"/>
    <w:rsid w:val="00B03A5F"/>
    <w:rsid w:val="00B144B0"/>
    <w:rsid w:val="00B163E0"/>
    <w:rsid w:val="00B17C0B"/>
    <w:rsid w:val="00B20269"/>
    <w:rsid w:val="00B23872"/>
    <w:rsid w:val="00B26790"/>
    <w:rsid w:val="00B37E87"/>
    <w:rsid w:val="00B40604"/>
    <w:rsid w:val="00B43584"/>
    <w:rsid w:val="00B44FDE"/>
    <w:rsid w:val="00B50AF2"/>
    <w:rsid w:val="00B55DAD"/>
    <w:rsid w:val="00B61AE8"/>
    <w:rsid w:val="00B7073B"/>
    <w:rsid w:val="00B758DA"/>
    <w:rsid w:val="00B77D17"/>
    <w:rsid w:val="00B77EBE"/>
    <w:rsid w:val="00B84A85"/>
    <w:rsid w:val="00B95642"/>
    <w:rsid w:val="00B96A0A"/>
    <w:rsid w:val="00BA11F5"/>
    <w:rsid w:val="00BA4E8F"/>
    <w:rsid w:val="00BB75E1"/>
    <w:rsid w:val="00BC4C7B"/>
    <w:rsid w:val="00BC668C"/>
    <w:rsid w:val="00BC7584"/>
    <w:rsid w:val="00BD0A7E"/>
    <w:rsid w:val="00BE02CB"/>
    <w:rsid w:val="00BE455E"/>
    <w:rsid w:val="00C136CA"/>
    <w:rsid w:val="00C17846"/>
    <w:rsid w:val="00C24957"/>
    <w:rsid w:val="00C26164"/>
    <w:rsid w:val="00C410B6"/>
    <w:rsid w:val="00C45B2F"/>
    <w:rsid w:val="00C46DA3"/>
    <w:rsid w:val="00C54171"/>
    <w:rsid w:val="00C60387"/>
    <w:rsid w:val="00C667DF"/>
    <w:rsid w:val="00C70FC0"/>
    <w:rsid w:val="00C72B3A"/>
    <w:rsid w:val="00C745F9"/>
    <w:rsid w:val="00C74C09"/>
    <w:rsid w:val="00C91E05"/>
    <w:rsid w:val="00C939C7"/>
    <w:rsid w:val="00C973BD"/>
    <w:rsid w:val="00CA01D8"/>
    <w:rsid w:val="00CA086E"/>
    <w:rsid w:val="00CC4F9F"/>
    <w:rsid w:val="00CD5099"/>
    <w:rsid w:val="00CD599D"/>
    <w:rsid w:val="00CD78D9"/>
    <w:rsid w:val="00CE4B37"/>
    <w:rsid w:val="00CE61B8"/>
    <w:rsid w:val="00CE7290"/>
    <w:rsid w:val="00CF2879"/>
    <w:rsid w:val="00CF30EB"/>
    <w:rsid w:val="00D162DA"/>
    <w:rsid w:val="00D1761F"/>
    <w:rsid w:val="00D212D6"/>
    <w:rsid w:val="00D319DE"/>
    <w:rsid w:val="00D417C1"/>
    <w:rsid w:val="00D43924"/>
    <w:rsid w:val="00D51B23"/>
    <w:rsid w:val="00D66C7E"/>
    <w:rsid w:val="00D6773D"/>
    <w:rsid w:val="00D72050"/>
    <w:rsid w:val="00D75746"/>
    <w:rsid w:val="00D758E6"/>
    <w:rsid w:val="00D8378A"/>
    <w:rsid w:val="00D85ADC"/>
    <w:rsid w:val="00D868A2"/>
    <w:rsid w:val="00D92DCC"/>
    <w:rsid w:val="00D9347E"/>
    <w:rsid w:val="00D97849"/>
    <w:rsid w:val="00DA05C7"/>
    <w:rsid w:val="00DA3243"/>
    <w:rsid w:val="00DA6291"/>
    <w:rsid w:val="00DB674C"/>
    <w:rsid w:val="00DC02CF"/>
    <w:rsid w:val="00DC063D"/>
    <w:rsid w:val="00DC07D3"/>
    <w:rsid w:val="00DC7A3A"/>
    <w:rsid w:val="00DC7EBB"/>
    <w:rsid w:val="00DD2950"/>
    <w:rsid w:val="00DD340E"/>
    <w:rsid w:val="00DD6B6F"/>
    <w:rsid w:val="00DF4703"/>
    <w:rsid w:val="00DF4D92"/>
    <w:rsid w:val="00DF6F39"/>
    <w:rsid w:val="00DF7A05"/>
    <w:rsid w:val="00E00880"/>
    <w:rsid w:val="00E04811"/>
    <w:rsid w:val="00E20DD3"/>
    <w:rsid w:val="00E264A3"/>
    <w:rsid w:val="00E35AF8"/>
    <w:rsid w:val="00E41A3D"/>
    <w:rsid w:val="00E549B1"/>
    <w:rsid w:val="00E5711D"/>
    <w:rsid w:val="00E60761"/>
    <w:rsid w:val="00E60B30"/>
    <w:rsid w:val="00E66350"/>
    <w:rsid w:val="00E737CC"/>
    <w:rsid w:val="00E74E33"/>
    <w:rsid w:val="00E80E6A"/>
    <w:rsid w:val="00E81833"/>
    <w:rsid w:val="00E84D7E"/>
    <w:rsid w:val="00EA0528"/>
    <w:rsid w:val="00EA3DBF"/>
    <w:rsid w:val="00EA4691"/>
    <w:rsid w:val="00EB72D2"/>
    <w:rsid w:val="00EC1084"/>
    <w:rsid w:val="00EC4595"/>
    <w:rsid w:val="00ED1827"/>
    <w:rsid w:val="00ED2081"/>
    <w:rsid w:val="00ED3308"/>
    <w:rsid w:val="00EE0C98"/>
    <w:rsid w:val="00EF4066"/>
    <w:rsid w:val="00F03423"/>
    <w:rsid w:val="00F063D2"/>
    <w:rsid w:val="00F12D5A"/>
    <w:rsid w:val="00F13A6F"/>
    <w:rsid w:val="00F13ADD"/>
    <w:rsid w:val="00F276CE"/>
    <w:rsid w:val="00F37021"/>
    <w:rsid w:val="00F44D0F"/>
    <w:rsid w:val="00F4751C"/>
    <w:rsid w:val="00F57827"/>
    <w:rsid w:val="00F6134F"/>
    <w:rsid w:val="00F65760"/>
    <w:rsid w:val="00F67354"/>
    <w:rsid w:val="00F73090"/>
    <w:rsid w:val="00F74BCA"/>
    <w:rsid w:val="00F81294"/>
    <w:rsid w:val="00F82007"/>
    <w:rsid w:val="00F9496B"/>
    <w:rsid w:val="00F97F72"/>
    <w:rsid w:val="00FA6B8F"/>
    <w:rsid w:val="00FB5C0F"/>
    <w:rsid w:val="00FB6001"/>
    <w:rsid w:val="00FB7B62"/>
    <w:rsid w:val="00FC0012"/>
    <w:rsid w:val="00FC22F4"/>
    <w:rsid w:val="00FC3BB7"/>
    <w:rsid w:val="00FD081C"/>
    <w:rsid w:val="00FD176F"/>
    <w:rsid w:val="00FD2F89"/>
    <w:rsid w:val="00FD4DF5"/>
    <w:rsid w:val="00FD5DF7"/>
    <w:rsid w:val="00FD7ED3"/>
    <w:rsid w:val="00FE0962"/>
    <w:rsid w:val="00FE0C40"/>
    <w:rsid w:val="00FE1991"/>
    <w:rsid w:val="00FE3831"/>
    <w:rsid w:val="00FE4D8C"/>
    <w:rsid w:val="00FE742E"/>
    <w:rsid w:val="00FF7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able of figures" w:uiPriority="99"/>
    <w:lsdException w:name="footnote reference" w:uiPriority="99"/>
    <w:lsdException w:name="endnote reference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7">
    <w:name w:val="Normal"/>
    <w:qFormat/>
    <w:rsid w:val="00637149"/>
    <w:pPr>
      <w:widowControl w:val="0"/>
      <w:adjustRightInd w:val="0"/>
      <w:snapToGrid w:val="0"/>
      <w:spacing w:afterLines="50" w:line="360" w:lineRule="auto"/>
      <w:ind w:firstLineChars="200" w:firstLine="200"/>
    </w:pPr>
    <w:rPr>
      <w:rFonts w:ascii="Times New Roman" w:eastAsia="標楷體" w:hAnsi="Times New Roman" w:cs="Times New Roman"/>
      <w:snapToGrid w:val="0"/>
      <w:kern w:val="0"/>
      <w:szCs w:val="20"/>
    </w:rPr>
  </w:style>
  <w:style w:type="paragraph" w:styleId="1">
    <w:name w:val="heading 1"/>
    <w:basedOn w:val="a7"/>
    <w:next w:val="a7"/>
    <w:link w:val="10"/>
    <w:qFormat/>
    <w:rsid w:val="00FD7ED3"/>
    <w:pPr>
      <w:keepNext/>
      <w:tabs>
        <w:tab w:val="num" w:pos="2137"/>
      </w:tabs>
      <w:ind w:left="2137" w:hanging="264"/>
      <w:outlineLvl w:val="0"/>
    </w:pPr>
    <w:rPr>
      <w:rFonts w:ascii="Arial" w:eastAsia="華康楷書體W5(P)" w:hAnsi="Arial"/>
    </w:rPr>
  </w:style>
  <w:style w:type="paragraph" w:styleId="22">
    <w:name w:val="heading 2"/>
    <w:basedOn w:val="a7"/>
    <w:next w:val="a8"/>
    <w:link w:val="23"/>
    <w:qFormat/>
    <w:rsid w:val="00FD7ED3"/>
    <w:pPr>
      <w:keepNext/>
      <w:spacing w:before="120"/>
      <w:ind w:firstLineChars="0" w:firstLine="0"/>
      <w:outlineLvl w:val="1"/>
    </w:pPr>
    <w:rPr>
      <w:rFonts w:ascii="Arial" w:eastAsia="華康楷書體W5(P)" w:hAnsi="Arial"/>
      <w:sz w:val="28"/>
    </w:rPr>
  </w:style>
  <w:style w:type="paragraph" w:styleId="31">
    <w:name w:val="heading 3"/>
    <w:basedOn w:val="a7"/>
    <w:next w:val="a7"/>
    <w:link w:val="32"/>
    <w:qFormat/>
    <w:rsid w:val="00FD7ED3"/>
    <w:pPr>
      <w:tabs>
        <w:tab w:val="num" w:pos="888"/>
      </w:tabs>
      <w:spacing w:before="120" w:after="120" w:line="360" w:lineRule="atLeast"/>
      <w:ind w:left="888" w:hanging="408"/>
      <w:textAlignment w:val="baseline"/>
      <w:outlineLvl w:val="2"/>
    </w:pPr>
    <w:rPr>
      <w:rFonts w:ascii="Arial" w:hAnsi="Arial"/>
    </w:rPr>
  </w:style>
  <w:style w:type="paragraph" w:styleId="41">
    <w:name w:val="heading 4"/>
    <w:aliases w:val="[(1)]"/>
    <w:basedOn w:val="a8"/>
    <w:next w:val="a7"/>
    <w:link w:val="42"/>
    <w:qFormat/>
    <w:rsid w:val="00FD7ED3"/>
    <w:pPr>
      <w:tabs>
        <w:tab w:val="num" w:pos="888"/>
      </w:tabs>
      <w:spacing w:line="360" w:lineRule="atLeast"/>
      <w:ind w:left="888" w:hanging="408"/>
      <w:textAlignment w:val="baseline"/>
      <w:outlineLvl w:val="3"/>
    </w:pPr>
    <w:rPr>
      <w:rFonts w:ascii="Arial" w:hAnsi="Arial"/>
    </w:rPr>
  </w:style>
  <w:style w:type="paragraph" w:styleId="51">
    <w:name w:val="heading 5"/>
    <w:basedOn w:val="a7"/>
    <w:next w:val="a7"/>
    <w:link w:val="52"/>
    <w:qFormat/>
    <w:rsid w:val="00FD7ED3"/>
    <w:pPr>
      <w:tabs>
        <w:tab w:val="num" w:pos="888"/>
      </w:tabs>
      <w:spacing w:line="360" w:lineRule="atLeast"/>
      <w:ind w:left="888" w:hanging="408"/>
      <w:textAlignment w:val="baseline"/>
      <w:outlineLvl w:val="4"/>
    </w:pPr>
  </w:style>
  <w:style w:type="paragraph" w:styleId="6">
    <w:name w:val="heading 6"/>
    <w:basedOn w:val="a7"/>
    <w:next w:val="a7"/>
    <w:link w:val="60"/>
    <w:qFormat/>
    <w:rsid w:val="00FD7ED3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7"/>
    <w:next w:val="a7"/>
    <w:link w:val="70"/>
    <w:qFormat/>
    <w:rsid w:val="00FD7ED3"/>
    <w:pPr>
      <w:keepNext/>
      <w:spacing w:line="720" w:lineRule="auto"/>
      <w:ind w:leftChars="400" w:left="400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7"/>
    <w:next w:val="a7"/>
    <w:link w:val="80"/>
    <w:qFormat/>
    <w:rsid w:val="00FD7ED3"/>
    <w:pPr>
      <w:keepNext/>
      <w:spacing w:line="720" w:lineRule="auto"/>
      <w:ind w:leftChars="400" w:left="400"/>
      <w:outlineLvl w:val="7"/>
    </w:pPr>
    <w:rPr>
      <w:rFonts w:ascii="Arial" w:hAnsi="Arial"/>
      <w:sz w:val="36"/>
      <w:szCs w:val="36"/>
    </w:rPr>
  </w:style>
  <w:style w:type="paragraph" w:styleId="90">
    <w:name w:val="heading 9"/>
    <w:basedOn w:val="a7"/>
    <w:next w:val="a7"/>
    <w:link w:val="91"/>
    <w:qFormat/>
    <w:rsid w:val="00FD7ED3"/>
    <w:pPr>
      <w:keepNext/>
      <w:spacing w:line="720" w:lineRule="auto"/>
      <w:ind w:leftChars="400" w:left="400"/>
      <w:outlineLvl w:val="8"/>
    </w:pPr>
    <w:rPr>
      <w:rFonts w:ascii="Arial" w:hAnsi="Arial"/>
      <w:sz w:val="36"/>
      <w:szCs w:val="36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c">
    <w:name w:val="header"/>
    <w:aliases w:val=" 字元,字元"/>
    <w:basedOn w:val="a7"/>
    <w:link w:val="ad"/>
    <w:unhideWhenUsed/>
    <w:rsid w:val="00FD7ED3"/>
    <w:pPr>
      <w:tabs>
        <w:tab w:val="center" w:pos="4153"/>
        <w:tab w:val="right" w:pos="8306"/>
      </w:tabs>
    </w:pPr>
    <w:rPr>
      <w:sz w:val="20"/>
    </w:rPr>
  </w:style>
  <w:style w:type="character" w:customStyle="1" w:styleId="ad">
    <w:name w:val="頁首 字元"/>
    <w:aliases w:val=" 字元 字元,字元 字元1"/>
    <w:basedOn w:val="a9"/>
    <w:link w:val="ac"/>
    <w:rsid w:val="00FD7ED3"/>
    <w:rPr>
      <w:sz w:val="20"/>
      <w:szCs w:val="20"/>
    </w:rPr>
  </w:style>
  <w:style w:type="paragraph" w:styleId="ae">
    <w:name w:val="footer"/>
    <w:basedOn w:val="a7"/>
    <w:link w:val="af"/>
    <w:unhideWhenUsed/>
    <w:rsid w:val="00FD7ED3"/>
    <w:pPr>
      <w:tabs>
        <w:tab w:val="center" w:pos="4153"/>
        <w:tab w:val="right" w:pos="8306"/>
      </w:tabs>
    </w:pPr>
    <w:rPr>
      <w:sz w:val="20"/>
    </w:rPr>
  </w:style>
  <w:style w:type="character" w:customStyle="1" w:styleId="af">
    <w:name w:val="頁尾 字元"/>
    <w:basedOn w:val="a9"/>
    <w:link w:val="ae"/>
    <w:rsid w:val="00FD7ED3"/>
    <w:rPr>
      <w:sz w:val="20"/>
      <w:szCs w:val="20"/>
    </w:rPr>
  </w:style>
  <w:style w:type="character" w:customStyle="1" w:styleId="10">
    <w:name w:val="標題 1 字元"/>
    <w:basedOn w:val="a9"/>
    <w:link w:val="1"/>
    <w:rsid w:val="00FD7ED3"/>
    <w:rPr>
      <w:rFonts w:ascii="Arial" w:eastAsia="華康楷書體W5(P)" w:hAnsi="Arial" w:cs="Times New Roman"/>
      <w:snapToGrid w:val="0"/>
      <w:kern w:val="0"/>
      <w:szCs w:val="20"/>
    </w:rPr>
  </w:style>
  <w:style w:type="character" w:customStyle="1" w:styleId="23">
    <w:name w:val="標題 2 字元"/>
    <w:basedOn w:val="a9"/>
    <w:link w:val="22"/>
    <w:rsid w:val="00FD7ED3"/>
    <w:rPr>
      <w:rFonts w:ascii="Arial" w:eastAsia="華康楷書體W5(P)" w:hAnsi="Arial" w:cs="Times New Roman"/>
      <w:snapToGrid w:val="0"/>
      <w:kern w:val="0"/>
      <w:sz w:val="28"/>
      <w:szCs w:val="20"/>
    </w:rPr>
  </w:style>
  <w:style w:type="character" w:customStyle="1" w:styleId="32">
    <w:name w:val="標題 3 字元"/>
    <w:basedOn w:val="a9"/>
    <w:link w:val="31"/>
    <w:rsid w:val="00FD7ED3"/>
    <w:rPr>
      <w:rFonts w:ascii="Arial" w:eastAsia="標楷體" w:hAnsi="Arial" w:cs="Times New Roman"/>
      <w:snapToGrid w:val="0"/>
      <w:kern w:val="0"/>
      <w:szCs w:val="20"/>
    </w:rPr>
  </w:style>
  <w:style w:type="character" w:customStyle="1" w:styleId="42">
    <w:name w:val="標題 4 字元"/>
    <w:aliases w:val="[(1)] 字元"/>
    <w:basedOn w:val="a9"/>
    <w:link w:val="41"/>
    <w:rsid w:val="00FD7ED3"/>
    <w:rPr>
      <w:rFonts w:ascii="Arial" w:eastAsia="標楷體" w:hAnsi="Arial" w:cs="Times New Roman"/>
      <w:snapToGrid w:val="0"/>
      <w:kern w:val="0"/>
      <w:szCs w:val="20"/>
    </w:rPr>
  </w:style>
  <w:style w:type="character" w:customStyle="1" w:styleId="52">
    <w:name w:val="標題 5 字元"/>
    <w:basedOn w:val="a9"/>
    <w:link w:val="51"/>
    <w:rsid w:val="00FD7ED3"/>
    <w:rPr>
      <w:rFonts w:ascii="Times New Roman" w:eastAsia="標楷體" w:hAnsi="Times New Roman" w:cs="Times New Roman"/>
      <w:snapToGrid w:val="0"/>
      <w:kern w:val="0"/>
      <w:szCs w:val="20"/>
    </w:rPr>
  </w:style>
  <w:style w:type="character" w:customStyle="1" w:styleId="60">
    <w:name w:val="標題 6 字元"/>
    <w:basedOn w:val="a9"/>
    <w:link w:val="6"/>
    <w:rsid w:val="00FD7ED3"/>
    <w:rPr>
      <w:rFonts w:ascii="Arial" w:eastAsia="標楷體" w:hAnsi="Arial" w:cs="Times New Roman"/>
      <w:snapToGrid w:val="0"/>
      <w:kern w:val="0"/>
      <w:sz w:val="36"/>
      <w:szCs w:val="36"/>
    </w:rPr>
  </w:style>
  <w:style w:type="character" w:customStyle="1" w:styleId="70">
    <w:name w:val="標題 7 字元"/>
    <w:basedOn w:val="a9"/>
    <w:link w:val="7"/>
    <w:rsid w:val="00FD7ED3"/>
    <w:rPr>
      <w:rFonts w:ascii="Arial" w:eastAsia="標楷體" w:hAnsi="Arial" w:cs="Times New Roman"/>
      <w:b/>
      <w:bCs/>
      <w:snapToGrid w:val="0"/>
      <w:kern w:val="0"/>
      <w:sz w:val="36"/>
      <w:szCs w:val="36"/>
    </w:rPr>
  </w:style>
  <w:style w:type="character" w:customStyle="1" w:styleId="80">
    <w:name w:val="標題 8 字元"/>
    <w:basedOn w:val="a9"/>
    <w:link w:val="8"/>
    <w:rsid w:val="00FD7ED3"/>
    <w:rPr>
      <w:rFonts w:ascii="Arial" w:eastAsia="標楷體" w:hAnsi="Arial" w:cs="Times New Roman"/>
      <w:snapToGrid w:val="0"/>
      <w:kern w:val="0"/>
      <w:sz w:val="36"/>
      <w:szCs w:val="36"/>
    </w:rPr>
  </w:style>
  <w:style w:type="character" w:customStyle="1" w:styleId="91">
    <w:name w:val="標題 9 字元"/>
    <w:basedOn w:val="a9"/>
    <w:link w:val="90"/>
    <w:rsid w:val="00FD7ED3"/>
    <w:rPr>
      <w:rFonts w:ascii="Arial" w:eastAsia="標楷體" w:hAnsi="Arial" w:cs="Times New Roman"/>
      <w:snapToGrid w:val="0"/>
      <w:kern w:val="0"/>
      <w:sz w:val="36"/>
      <w:szCs w:val="36"/>
    </w:rPr>
  </w:style>
  <w:style w:type="paragraph" w:styleId="a8">
    <w:name w:val="Normal Indent"/>
    <w:basedOn w:val="a7"/>
    <w:rsid w:val="00FD7ED3"/>
    <w:pPr>
      <w:ind w:left="480"/>
    </w:pPr>
  </w:style>
  <w:style w:type="paragraph" w:styleId="af0">
    <w:name w:val="Body Text Indent"/>
    <w:basedOn w:val="a7"/>
    <w:link w:val="af1"/>
    <w:rsid w:val="00FD7ED3"/>
    <w:pPr>
      <w:spacing w:before="120" w:after="120" w:line="480" w:lineRule="exact"/>
      <w:ind w:left="600"/>
    </w:pPr>
    <w:rPr>
      <w:rFonts w:ascii="Arial" w:eastAsia="華康楷書體W5(P)" w:hAnsi="Arial"/>
      <w:sz w:val="28"/>
    </w:rPr>
  </w:style>
  <w:style w:type="character" w:customStyle="1" w:styleId="af1">
    <w:name w:val="本文縮排 字元"/>
    <w:basedOn w:val="a9"/>
    <w:link w:val="af0"/>
    <w:rsid w:val="00FD7ED3"/>
    <w:rPr>
      <w:rFonts w:ascii="Arial" w:eastAsia="華康楷書體W5(P)" w:hAnsi="Arial" w:cs="Times New Roman"/>
      <w:snapToGrid w:val="0"/>
      <w:kern w:val="0"/>
      <w:sz w:val="28"/>
      <w:szCs w:val="20"/>
    </w:rPr>
  </w:style>
  <w:style w:type="paragraph" w:styleId="24">
    <w:name w:val="Body Text Indent 2"/>
    <w:basedOn w:val="a7"/>
    <w:link w:val="25"/>
    <w:rsid w:val="00FD7ED3"/>
    <w:pPr>
      <w:spacing w:before="120" w:after="120" w:line="480" w:lineRule="exact"/>
      <w:ind w:firstLine="600"/>
    </w:pPr>
    <w:rPr>
      <w:rFonts w:ascii="Arial" w:eastAsia="華康楷書體W5(P)" w:hAnsi="Arial"/>
      <w:sz w:val="28"/>
    </w:rPr>
  </w:style>
  <w:style w:type="character" w:customStyle="1" w:styleId="25">
    <w:name w:val="本文縮排 2 字元"/>
    <w:basedOn w:val="a9"/>
    <w:link w:val="24"/>
    <w:rsid w:val="00FD7ED3"/>
    <w:rPr>
      <w:rFonts w:ascii="Arial" w:eastAsia="華康楷書體W5(P)" w:hAnsi="Arial" w:cs="Times New Roman"/>
      <w:snapToGrid w:val="0"/>
      <w:kern w:val="0"/>
      <w:sz w:val="28"/>
      <w:szCs w:val="20"/>
    </w:rPr>
  </w:style>
  <w:style w:type="paragraph" w:styleId="33">
    <w:name w:val="Body Text Indent 3"/>
    <w:basedOn w:val="a7"/>
    <w:link w:val="34"/>
    <w:rsid w:val="00FD7ED3"/>
    <w:pPr>
      <w:spacing w:before="120" w:after="120" w:line="480" w:lineRule="exact"/>
      <w:ind w:firstLine="480"/>
    </w:pPr>
    <w:rPr>
      <w:rFonts w:ascii="Arial" w:eastAsia="華康楷書體W5(P)" w:hAnsi="Arial"/>
      <w:sz w:val="28"/>
    </w:rPr>
  </w:style>
  <w:style w:type="character" w:customStyle="1" w:styleId="34">
    <w:name w:val="本文縮排 3 字元"/>
    <w:basedOn w:val="a9"/>
    <w:link w:val="33"/>
    <w:rsid w:val="00FD7ED3"/>
    <w:rPr>
      <w:rFonts w:ascii="Arial" w:eastAsia="華康楷書體W5(P)" w:hAnsi="Arial" w:cs="Times New Roman"/>
      <w:snapToGrid w:val="0"/>
      <w:kern w:val="0"/>
      <w:sz w:val="28"/>
      <w:szCs w:val="20"/>
    </w:rPr>
  </w:style>
  <w:style w:type="character" w:styleId="af2">
    <w:name w:val="page number"/>
    <w:basedOn w:val="a9"/>
    <w:rsid w:val="00FD7ED3"/>
  </w:style>
  <w:style w:type="paragraph" w:styleId="af3">
    <w:name w:val="Body Text"/>
    <w:aliases w:val="0"/>
    <w:basedOn w:val="a7"/>
    <w:link w:val="af4"/>
    <w:rsid w:val="00FD7ED3"/>
    <w:rPr>
      <w:rFonts w:eastAsia="華康楷書體W5(P)"/>
      <w:sz w:val="28"/>
    </w:rPr>
  </w:style>
  <w:style w:type="character" w:customStyle="1" w:styleId="af4">
    <w:name w:val="本文 字元"/>
    <w:aliases w:val="0 字元"/>
    <w:basedOn w:val="a9"/>
    <w:link w:val="af3"/>
    <w:rsid w:val="00FD7ED3"/>
    <w:rPr>
      <w:rFonts w:ascii="Times New Roman" w:eastAsia="華康楷書體W5(P)" w:hAnsi="Times New Roman" w:cs="Times New Roman"/>
      <w:snapToGrid w:val="0"/>
      <w:kern w:val="0"/>
      <w:sz w:val="28"/>
      <w:szCs w:val="20"/>
    </w:rPr>
  </w:style>
  <w:style w:type="paragraph" w:styleId="26">
    <w:name w:val="Body Text 2"/>
    <w:basedOn w:val="a7"/>
    <w:link w:val="27"/>
    <w:rsid w:val="00FD7ED3"/>
    <w:pPr>
      <w:spacing w:before="120" w:line="260" w:lineRule="atLeast"/>
      <w:jc w:val="center"/>
      <w:textAlignment w:val="baseline"/>
    </w:pPr>
    <w:rPr>
      <w:rFonts w:ascii="全真中明體"/>
      <w:sz w:val="20"/>
    </w:rPr>
  </w:style>
  <w:style w:type="character" w:customStyle="1" w:styleId="27">
    <w:name w:val="本文 2 字元"/>
    <w:basedOn w:val="a9"/>
    <w:link w:val="26"/>
    <w:rsid w:val="00FD7ED3"/>
    <w:rPr>
      <w:rFonts w:ascii="全真中明體" w:eastAsia="標楷體" w:hAnsi="Times New Roman" w:cs="Times New Roman"/>
      <w:snapToGrid w:val="0"/>
      <w:kern w:val="0"/>
      <w:sz w:val="20"/>
      <w:szCs w:val="20"/>
    </w:rPr>
  </w:style>
  <w:style w:type="paragraph" w:styleId="af5">
    <w:name w:val="Date"/>
    <w:basedOn w:val="a7"/>
    <w:next w:val="a7"/>
    <w:link w:val="af6"/>
    <w:rsid w:val="00FD7ED3"/>
    <w:pPr>
      <w:jc w:val="right"/>
    </w:pPr>
    <w:rPr>
      <w:rFonts w:ascii="Arial" w:eastAsia="華康楷書體W5(P)" w:hAnsi="Arial"/>
    </w:rPr>
  </w:style>
  <w:style w:type="character" w:customStyle="1" w:styleId="af6">
    <w:name w:val="日期 字元"/>
    <w:basedOn w:val="a9"/>
    <w:link w:val="af5"/>
    <w:rsid w:val="00FD7ED3"/>
    <w:rPr>
      <w:rFonts w:ascii="Arial" w:eastAsia="華康楷書體W5(P)" w:hAnsi="Arial" w:cs="Times New Roman"/>
      <w:snapToGrid w:val="0"/>
      <w:kern w:val="0"/>
      <w:szCs w:val="20"/>
    </w:rPr>
  </w:style>
  <w:style w:type="paragraph" w:customStyle="1" w:styleId="af7">
    <w:name w:val="表字"/>
    <w:basedOn w:val="a7"/>
    <w:rsid w:val="00FD7ED3"/>
    <w:pPr>
      <w:widowControl/>
      <w:autoSpaceDE w:val="0"/>
      <w:autoSpaceDN w:val="0"/>
      <w:textAlignment w:val="bottom"/>
    </w:pPr>
    <w:rPr>
      <w:rFonts w:ascii="細明體" w:eastAsia="全真楷書"/>
      <w:sz w:val="20"/>
    </w:rPr>
  </w:style>
  <w:style w:type="paragraph" w:styleId="af8">
    <w:name w:val="Block Text"/>
    <w:basedOn w:val="a7"/>
    <w:rsid w:val="00FD7ED3"/>
    <w:pPr>
      <w:ind w:left="600" w:right="180"/>
      <w:jc w:val="both"/>
    </w:pPr>
    <w:rPr>
      <w:rFonts w:ascii="Arial" w:eastAsia="華康楷書體W5(P)" w:hAnsi="Arial"/>
    </w:rPr>
  </w:style>
  <w:style w:type="paragraph" w:styleId="af9">
    <w:name w:val="annotation text"/>
    <w:basedOn w:val="a7"/>
    <w:link w:val="afa"/>
    <w:rsid w:val="00FD7ED3"/>
    <w:rPr>
      <w:rFonts w:eastAsia="新細明體"/>
      <w:kern w:val="16"/>
    </w:rPr>
  </w:style>
  <w:style w:type="character" w:customStyle="1" w:styleId="afa">
    <w:name w:val="註解文字 字元"/>
    <w:basedOn w:val="a9"/>
    <w:link w:val="af9"/>
    <w:rsid w:val="00FD7ED3"/>
    <w:rPr>
      <w:rFonts w:ascii="Times New Roman" w:eastAsia="新細明體" w:hAnsi="Times New Roman" w:cs="Times New Roman"/>
      <w:snapToGrid w:val="0"/>
      <w:kern w:val="16"/>
      <w:szCs w:val="20"/>
    </w:rPr>
  </w:style>
  <w:style w:type="paragraph" w:styleId="afb">
    <w:name w:val="Note Heading"/>
    <w:basedOn w:val="a7"/>
    <w:next w:val="a7"/>
    <w:link w:val="afc"/>
    <w:rsid w:val="00FD7ED3"/>
    <w:pPr>
      <w:jc w:val="center"/>
    </w:pPr>
    <w:rPr>
      <w:rFonts w:eastAsia="新細明體"/>
      <w:kern w:val="16"/>
      <w:sz w:val="18"/>
    </w:rPr>
  </w:style>
  <w:style w:type="character" w:customStyle="1" w:styleId="afc">
    <w:name w:val="註釋標題 字元"/>
    <w:basedOn w:val="a9"/>
    <w:link w:val="afb"/>
    <w:rsid w:val="00FD7ED3"/>
    <w:rPr>
      <w:rFonts w:ascii="Times New Roman" w:eastAsia="新細明體" w:hAnsi="Times New Roman" w:cs="Times New Roman"/>
      <w:snapToGrid w:val="0"/>
      <w:kern w:val="16"/>
      <w:sz w:val="18"/>
      <w:szCs w:val="20"/>
    </w:rPr>
  </w:style>
  <w:style w:type="paragraph" w:customStyle="1" w:styleId="afd">
    <w:name w:val="內文（標二）"/>
    <w:basedOn w:val="a7"/>
    <w:rsid w:val="00FD7ED3"/>
    <w:pPr>
      <w:keepNext/>
      <w:ind w:left="1134" w:firstLine="567"/>
      <w:textAlignment w:val="baseline"/>
    </w:pPr>
    <w:rPr>
      <w:rFonts w:ascii="華康楷書體W5" w:hAnsi="Arial"/>
    </w:rPr>
  </w:style>
  <w:style w:type="paragraph" w:customStyle="1" w:styleId="afe">
    <w:name w:val="內文（標三）"/>
    <w:basedOn w:val="a8"/>
    <w:rsid w:val="00FD7ED3"/>
    <w:pPr>
      <w:spacing w:after="120" w:line="360" w:lineRule="atLeast"/>
      <w:ind w:left="1304" w:firstLine="527"/>
      <w:textAlignment w:val="baseline"/>
    </w:pPr>
  </w:style>
  <w:style w:type="paragraph" w:customStyle="1" w:styleId="aff">
    <w:name w:val="內文（標四）"/>
    <w:basedOn w:val="a7"/>
    <w:rsid w:val="00FD7ED3"/>
    <w:pPr>
      <w:spacing w:after="120" w:line="360" w:lineRule="atLeast"/>
      <w:ind w:left="1701" w:firstLine="544"/>
      <w:textAlignment w:val="baseline"/>
    </w:pPr>
  </w:style>
  <w:style w:type="paragraph" w:styleId="35">
    <w:name w:val="Body Text 3"/>
    <w:basedOn w:val="a7"/>
    <w:link w:val="36"/>
    <w:rsid w:val="00FD7ED3"/>
    <w:pPr>
      <w:jc w:val="center"/>
    </w:pPr>
    <w:rPr>
      <w:rFonts w:ascii="全真中明體"/>
    </w:rPr>
  </w:style>
  <w:style w:type="character" w:customStyle="1" w:styleId="36">
    <w:name w:val="本文 3 字元"/>
    <w:basedOn w:val="a9"/>
    <w:link w:val="35"/>
    <w:rsid w:val="00FD7ED3"/>
    <w:rPr>
      <w:rFonts w:ascii="全真中明體" w:eastAsia="標楷體" w:hAnsi="Times New Roman" w:cs="Times New Roman"/>
      <w:snapToGrid w:val="0"/>
      <w:kern w:val="0"/>
      <w:szCs w:val="20"/>
    </w:rPr>
  </w:style>
  <w:style w:type="paragraph" w:customStyle="1" w:styleId="T2">
    <w:name w:val="T2"/>
    <w:basedOn w:val="a7"/>
    <w:rsid w:val="00FD7ED3"/>
    <w:pPr>
      <w:spacing w:line="500" w:lineRule="exact"/>
      <w:ind w:left="1729" w:hanging="822"/>
      <w:jc w:val="both"/>
      <w:textDirection w:val="lrTbV"/>
      <w:textAlignment w:val="baseline"/>
    </w:pPr>
    <w:rPr>
      <w:rFonts w:ascii="標楷體"/>
    </w:rPr>
  </w:style>
  <w:style w:type="paragraph" w:customStyle="1" w:styleId="T3">
    <w:name w:val="T3"/>
    <w:basedOn w:val="a7"/>
    <w:rsid w:val="00FD7ED3"/>
    <w:pPr>
      <w:spacing w:line="500" w:lineRule="exact"/>
      <w:ind w:left="2268" w:hanging="567"/>
      <w:jc w:val="both"/>
      <w:textDirection w:val="lrTbV"/>
      <w:textAlignment w:val="baseline"/>
    </w:pPr>
    <w:rPr>
      <w:rFonts w:ascii="標楷體"/>
    </w:rPr>
  </w:style>
  <w:style w:type="paragraph" w:customStyle="1" w:styleId="11">
    <w:name w:val="11"/>
    <w:basedOn w:val="a7"/>
    <w:rsid w:val="00FD7ED3"/>
    <w:pPr>
      <w:widowControl/>
      <w:spacing w:before="100" w:beforeAutospacing="1" w:after="100" w:afterAutospacing="1"/>
    </w:pPr>
    <w:rPr>
      <w:rFonts w:ascii="新細明體" w:eastAsia="新細明體"/>
      <w:szCs w:val="24"/>
    </w:rPr>
  </w:style>
  <w:style w:type="paragraph" w:customStyle="1" w:styleId="H4">
    <w:name w:val="H4"/>
    <w:basedOn w:val="a7"/>
    <w:next w:val="a7"/>
    <w:rsid w:val="00FD7ED3"/>
    <w:pPr>
      <w:keepNext/>
      <w:autoSpaceDE w:val="0"/>
      <w:autoSpaceDN w:val="0"/>
      <w:spacing w:before="100" w:after="100"/>
      <w:outlineLvl w:val="4"/>
    </w:pPr>
    <w:rPr>
      <w:b/>
      <w:snapToGrid/>
    </w:rPr>
  </w:style>
  <w:style w:type="paragraph" w:customStyle="1" w:styleId="aff0">
    <w:name w:val="綱要標題"/>
    <w:basedOn w:val="aff1"/>
    <w:next w:val="a7"/>
    <w:rsid w:val="00FD7ED3"/>
    <w:rPr>
      <w:rFonts w:eastAsia="全真楷書"/>
      <w:snapToGrid/>
      <w:color w:val="000080"/>
      <w:kern w:val="2"/>
    </w:rPr>
  </w:style>
  <w:style w:type="paragraph" w:styleId="aff1">
    <w:name w:val="Salutation"/>
    <w:basedOn w:val="a7"/>
    <w:next w:val="a7"/>
    <w:link w:val="aff2"/>
    <w:rsid w:val="00FD7ED3"/>
  </w:style>
  <w:style w:type="character" w:customStyle="1" w:styleId="aff2">
    <w:name w:val="問候 字元"/>
    <w:basedOn w:val="a9"/>
    <w:link w:val="aff1"/>
    <w:rsid w:val="00FD7ED3"/>
    <w:rPr>
      <w:rFonts w:ascii="Times New Roman" w:eastAsia="標楷體" w:hAnsi="Times New Roman" w:cs="Times New Roman"/>
      <w:snapToGrid w:val="0"/>
      <w:kern w:val="0"/>
      <w:szCs w:val="20"/>
    </w:rPr>
  </w:style>
  <w:style w:type="paragraph" w:customStyle="1" w:styleId="110">
    <w:name w:val="(一)(1)1.文"/>
    <w:basedOn w:val="a7"/>
    <w:rsid w:val="00FD7ED3"/>
    <w:pPr>
      <w:autoSpaceDE w:val="0"/>
      <w:autoSpaceDN w:val="0"/>
      <w:spacing w:line="360" w:lineRule="atLeast"/>
      <w:ind w:left="1620" w:hanging="720"/>
      <w:textAlignment w:val="baseline"/>
    </w:pPr>
    <w:rPr>
      <w:rFonts w:ascii="標楷體" w:hAnsi="Arial"/>
      <w:kern w:val="2"/>
    </w:rPr>
  </w:style>
  <w:style w:type="paragraph" w:customStyle="1" w:styleId="12">
    <w:name w:val="內文1"/>
    <w:semiHidden/>
    <w:rsid w:val="00FD7ED3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b">
    <w:name w:val="b"/>
    <w:basedOn w:val="a7"/>
    <w:rsid w:val="00FD7ED3"/>
    <w:pPr>
      <w:spacing w:line="360" w:lineRule="atLeast"/>
      <w:ind w:firstLine="580"/>
      <w:jc w:val="both"/>
    </w:pPr>
    <w:rPr>
      <w:rFonts w:ascii="標楷體" w:hAnsi="Arial"/>
      <w:spacing w:val="10"/>
      <w:kern w:val="2"/>
    </w:rPr>
  </w:style>
  <w:style w:type="paragraph" w:customStyle="1" w:styleId="11-1-1A">
    <w:name w:val="(一)(1)1-1-1文A"/>
    <w:basedOn w:val="a7"/>
    <w:rsid w:val="00FD7ED3"/>
    <w:pPr>
      <w:autoSpaceDE w:val="0"/>
      <w:autoSpaceDN w:val="0"/>
      <w:spacing w:line="360" w:lineRule="atLeast"/>
      <w:ind w:left="2590" w:hanging="238"/>
      <w:textAlignment w:val="baseline"/>
    </w:pPr>
    <w:rPr>
      <w:rFonts w:ascii="Arial" w:hAnsi="Arial"/>
      <w:kern w:val="2"/>
    </w:rPr>
  </w:style>
  <w:style w:type="paragraph" w:customStyle="1" w:styleId="aff3">
    <w:name w:val="表格內文字"/>
    <w:basedOn w:val="a7"/>
    <w:semiHidden/>
    <w:rsid w:val="00FD7ED3"/>
    <w:pPr>
      <w:spacing w:line="240" w:lineRule="exact"/>
      <w:jc w:val="center"/>
    </w:pPr>
    <w:rPr>
      <w:snapToGrid/>
      <w:kern w:val="2"/>
      <w:szCs w:val="24"/>
    </w:rPr>
  </w:style>
  <w:style w:type="paragraph" w:customStyle="1" w:styleId="font0">
    <w:name w:val="font0"/>
    <w:basedOn w:val="a7"/>
    <w:semiHidden/>
    <w:rsid w:val="00FD7ED3"/>
    <w:pPr>
      <w:widowControl/>
      <w:spacing w:before="100" w:beforeAutospacing="1" w:after="100" w:afterAutospacing="1"/>
    </w:pPr>
    <w:rPr>
      <w:rFonts w:ascii="新細明體" w:hAnsi="Arial Unicode MS" w:hint="eastAsia"/>
      <w:snapToGrid/>
      <w:szCs w:val="24"/>
    </w:rPr>
  </w:style>
  <w:style w:type="paragraph" w:customStyle="1" w:styleId="aff4">
    <w:name w:val="表目錄"/>
    <w:basedOn w:val="a7"/>
    <w:link w:val="aff5"/>
    <w:qFormat/>
    <w:rsid w:val="00FD7ED3"/>
    <w:pPr>
      <w:spacing w:beforeLines="50" w:after="180" w:line="240" w:lineRule="exact"/>
      <w:ind w:leftChars="180" w:left="432" w:firstLine="480"/>
      <w:jc w:val="center"/>
    </w:pPr>
    <w:rPr>
      <w:snapToGrid/>
      <w:kern w:val="2"/>
      <w:szCs w:val="24"/>
    </w:rPr>
  </w:style>
  <w:style w:type="paragraph" w:styleId="HTML">
    <w:name w:val="HTML Preformatted"/>
    <w:basedOn w:val="a7"/>
    <w:link w:val="HTML0"/>
    <w:rsid w:val="00FD7E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snapToGrid/>
      <w:szCs w:val="24"/>
    </w:rPr>
  </w:style>
  <w:style w:type="character" w:customStyle="1" w:styleId="HTML0">
    <w:name w:val="HTML 預設格式 字元"/>
    <w:basedOn w:val="a9"/>
    <w:link w:val="HTML"/>
    <w:rsid w:val="00FD7ED3"/>
    <w:rPr>
      <w:rFonts w:ascii="細明體" w:eastAsia="細明體" w:hAnsi="細明體" w:cs="細明體"/>
      <w:kern w:val="0"/>
      <w:szCs w:val="24"/>
    </w:rPr>
  </w:style>
  <w:style w:type="paragraph" w:customStyle="1" w:styleId="13">
    <w:name w:val="1."/>
    <w:basedOn w:val="a7"/>
    <w:rsid w:val="00FD7ED3"/>
    <w:pPr>
      <w:spacing w:line="400" w:lineRule="exact"/>
      <w:ind w:left="180" w:hangingChars="75" w:hanging="180"/>
      <w:jc w:val="both"/>
      <w:textAlignment w:val="baseline"/>
    </w:pPr>
    <w:rPr>
      <w:rFonts w:eastAsia="華康仿宋體W6" w:cs="新細明體"/>
      <w:snapToGrid/>
    </w:rPr>
  </w:style>
  <w:style w:type="paragraph" w:customStyle="1" w:styleId="aff6">
    <w:name w:val="標題一"/>
    <w:basedOn w:val="22"/>
    <w:link w:val="aff7"/>
    <w:rsid w:val="00FD7ED3"/>
    <w:pPr>
      <w:snapToGrid/>
      <w:spacing w:after="240" w:line="400" w:lineRule="exact"/>
    </w:pPr>
    <w:rPr>
      <w:rFonts w:ascii="Times New Roman" w:eastAsia="標楷體" w:hAnsi="Times New Roman"/>
      <w:b/>
      <w:snapToGrid/>
      <w:spacing w:val="10"/>
      <w:sz w:val="32"/>
    </w:rPr>
  </w:style>
  <w:style w:type="paragraph" w:customStyle="1" w:styleId="aff8">
    <w:name w:val="標題二"/>
    <w:basedOn w:val="a7"/>
    <w:link w:val="aff9"/>
    <w:rsid w:val="00FD7ED3"/>
    <w:pPr>
      <w:tabs>
        <w:tab w:val="left" w:pos="1288"/>
        <w:tab w:val="left" w:pos="1848"/>
      </w:tabs>
      <w:spacing w:line="400" w:lineRule="exact"/>
      <w:ind w:firstLineChars="0" w:firstLine="0"/>
      <w:jc w:val="both"/>
    </w:pPr>
    <w:rPr>
      <w:b/>
      <w:bCs/>
      <w:snapToGrid/>
      <w:spacing w:val="10"/>
      <w:kern w:val="2"/>
      <w:sz w:val="28"/>
    </w:rPr>
  </w:style>
  <w:style w:type="paragraph" w:styleId="affa">
    <w:name w:val="Plain Text"/>
    <w:basedOn w:val="a7"/>
    <w:link w:val="affb"/>
    <w:rsid w:val="00FD7ED3"/>
    <w:rPr>
      <w:rFonts w:ascii="細明體" w:eastAsia="細明體" w:hAnsi="Courier New"/>
      <w:snapToGrid/>
      <w:kern w:val="16"/>
    </w:rPr>
  </w:style>
  <w:style w:type="character" w:customStyle="1" w:styleId="affb">
    <w:name w:val="純文字 字元"/>
    <w:basedOn w:val="a9"/>
    <w:link w:val="affa"/>
    <w:rsid w:val="00FD7ED3"/>
    <w:rPr>
      <w:rFonts w:ascii="細明體" w:eastAsia="細明體" w:hAnsi="Courier New" w:cs="Times New Roman"/>
      <w:kern w:val="16"/>
      <w:szCs w:val="20"/>
    </w:rPr>
  </w:style>
  <w:style w:type="numbering" w:styleId="111111">
    <w:name w:val="Outline List 2"/>
    <w:basedOn w:val="ab"/>
    <w:semiHidden/>
    <w:rsid w:val="00FD7ED3"/>
    <w:pPr>
      <w:numPr>
        <w:numId w:val="1"/>
      </w:numPr>
    </w:pPr>
  </w:style>
  <w:style w:type="numbering" w:styleId="1ai">
    <w:name w:val="Outline List 1"/>
    <w:basedOn w:val="ab"/>
    <w:semiHidden/>
    <w:rsid w:val="00FD7ED3"/>
    <w:pPr>
      <w:numPr>
        <w:numId w:val="2"/>
      </w:numPr>
    </w:pPr>
  </w:style>
  <w:style w:type="character" w:styleId="HTML1">
    <w:name w:val="HTML Acronym"/>
    <w:basedOn w:val="a9"/>
    <w:semiHidden/>
    <w:rsid w:val="00FD7ED3"/>
  </w:style>
  <w:style w:type="paragraph" w:styleId="HTML2">
    <w:name w:val="HTML Address"/>
    <w:basedOn w:val="a7"/>
    <w:link w:val="HTML3"/>
    <w:semiHidden/>
    <w:rsid w:val="00FD7ED3"/>
    <w:rPr>
      <w:i/>
      <w:iCs/>
    </w:rPr>
  </w:style>
  <w:style w:type="character" w:customStyle="1" w:styleId="HTML3">
    <w:name w:val="HTML 位址 字元"/>
    <w:basedOn w:val="a9"/>
    <w:link w:val="HTML2"/>
    <w:semiHidden/>
    <w:rsid w:val="00FD7ED3"/>
    <w:rPr>
      <w:rFonts w:ascii="Times New Roman" w:eastAsia="標楷體" w:hAnsi="Times New Roman" w:cs="Times New Roman"/>
      <w:i/>
      <w:iCs/>
      <w:snapToGrid w:val="0"/>
      <w:kern w:val="0"/>
      <w:szCs w:val="20"/>
    </w:rPr>
  </w:style>
  <w:style w:type="character" w:styleId="HTML4">
    <w:name w:val="HTML Cite"/>
    <w:basedOn w:val="a9"/>
    <w:semiHidden/>
    <w:rsid w:val="00FD7ED3"/>
    <w:rPr>
      <w:i/>
      <w:iCs/>
    </w:rPr>
  </w:style>
  <w:style w:type="character" w:styleId="HTML5">
    <w:name w:val="HTML Code"/>
    <w:basedOn w:val="a9"/>
    <w:semiHidden/>
    <w:rsid w:val="00FD7ED3"/>
    <w:rPr>
      <w:rFonts w:ascii="Courier New" w:hAnsi="Courier New"/>
      <w:sz w:val="20"/>
      <w:szCs w:val="20"/>
    </w:rPr>
  </w:style>
  <w:style w:type="character" w:styleId="HTML6">
    <w:name w:val="HTML Definition"/>
    <w:basedOn w:val="a9"/>
    <w:semiHidden/>
    <w:rsid w:val="00FD7ED3"/>
    <w:rPr>
      <w:i/>
      <w:iCs/>
    </w:rPr>
  </w:style>
  <w:style w:type="character" w:styleId="HTML7">
    <w:name w:val="HTML Keyboard"/>
    <w:basedOn w:val="a9"/>
    <w:semiHidden/>
    <w:rsid w:val="00FD7ED3"/>
    <w:rPr>
      <w:rFonts w:ascii="Courier New" w:hAnsi="Courier New"/>
      <w:sz w:val="20"/>
      <w:szCs w:val="20"/>
    </w:rPr>
  </w:style>
  <w:style w:type="character" w:styleId="HTML8">
    <w:name w:val="HTML Sample"/>
    <w:basedOn w:val="a9"/>
    <w:semiHidden/>
    <w:rsid w:val="00FD7ED3"/>
    <w:rPr>
      <w:rFonts w:ascii="Courier New" w:hAnsi="Courier New"/>
    </w:rPr>
  </w:style>
  <w:style w:type="character" w:styleId="HTML9">
    <w:name w:val="HTML Typewriter"/>
    <w:basedOn w:val="a9"/>
    <w:rsid w:val="00FD7ED3"/>
    <w:rPr>
      <w:rFonts w:ascii="Courier New" w:hAnsi="Courier New"/>
      <w:sz w:val="20"/>
      <w:szCs w:val="20"/>
    </w:rPr>
  </w:style>
  <w:style w:type="character" w:styleId="HTMLa">
    <w:name w:val="HTML Variable"/>
    <w:basedOn w:val="a9"/>
    <w:semiHidden/>
    <w:rsid w:val="00FD7ED3"/>
    <w:rPr>
      <w:i/>
      <w:iCs/>
    </w:rPr>
  </w:style>
  <w:style w:type="character" w:styleId="affc">
    <w:name w:val="FollowedHyperlink"/>
    <w:basedOn w:val="a9"/>
    <w:rsid w:val="00FD7ED3"/>
    <w:rPr>
      <w:color w:val="800080"/>
      <w:u w:val="single"/>
    </w:rPr>
  </w:style>
  <w:style w:type="paragraph" w:styleId="Web">
    <w:name w:val="Normal (Web)"/>
    <w:basedOn w:val="a7"/>
    <w:uiPriority w:val="99"/>
    <w:rsid w:val="00FD7ED3"/>
    <w:rPr>
      <w:szCs w:val="24"/>
    </w:rPr>
  </w:style>
  <w:style w:type="numbering" w:styleId="a4">
    <w:name w:val="Outline List 3"/>
    <w:basedOn w:val="ab"/>
    <w:semiHidden/>
    <w:rsid w:val="00FD7ED3"/>
    <w:pPr>
      <w:numPr>
        <w:numId w:val="3"/>
      </w:numPr>
    </w:pPr>
  </w:style>
  <w:style w:type="paragraph" w:styleId="affd">
    <w:name w:val="Body Text First Indent"/>
    <w:basedOn w:val="af3"/>
    <w:link w:val="affe"/>
    <w:rsid w:val="00FD7ED3"/>
    <w:pPr>
      <w:spacing w:after="120"/>
      <w:ind w:firstLineChars="100" w:firstLine="210"/>
    </w:pPr>
    <w:rPr>
      <w:rFonts w:eastAsia="新細明體"/>
    </w:rPr>
  </w:style>
  <w:style w:type="character" w:customStyle="1" w:styleId="affe">
    <w:name w:val="本文第一層縮排 字元"/>
    <w:basedOn w:val="af4"/>
    <w:link w:val="affd"/>
    <w:rsid w:val="00FD7ED3"/>
    <w:rPr>
      <w:rFonts w:ascii="Times New Roman" w:eastAsia="新細明體" w:hAnsi="Times New Roman" w:cs="Times New Roman"/>
      <w:snapToGrid w:val="0"/>
      <w:kern w:val="0"/>
      <w:sz w:val="28"/>
      <w:szCs w:val="20"/>
    </w:rPr>
  </w:style>
  <w:style w:type="paragraph" w:styleId="28">
    <w:name w:val="Body Text First Indent 2"/>
    <w:basedOn w:val="af0"/>
    <w:link w:val="29"/>
    <w:semiHidden/>
    <w:rsid w:val="00FD7ED3"/>
    <w:pPr>
      <w:snapToGrid/>
      <w:spacing w:before="0" w:line="240" w:lineRule="auto"/>
      <w:ind w:leftChars="200" w:left="480" w:firstLineChars="100" w:firstLine="210"/>
    </w:pPr>
    <w:rPr>
      <w:rFonts w:ascii="Times New Roman" w:eastAsia="新細明體" w:hAnsi="Times New Roman"/>
    </w:rPr>
  </w:style>
  <w:style w:type="character" w:customStyle="1" w:styleId="29">
    <w:name w:val="本文第一層縮排 2 字元"/>
    <w:basedOn w:val="af1"/>
    <w:link w:val="28"/>
    <w:semiHidden/>
    <w:rsid w:val="00FD7ED3"/>
    <w:rPr>
      <w:rFonts w:ascii="Times New Roman" w:eastAsia="新細明體" w:hAnsi="Times New Roman" w:cs="Times New Roman"/>
      <w:snapToGrid w:val="0"/>
      <w:kern w:val="0"/>
      <w:sz w:val="28"/>
      <w:szCs w:val="20"/>
    </w:rPr>
  </w:style>
  <w:style w:type="paragraph" w:styleId="afff">
    <w:name w:val="envelope address"/>
    <w:basedOn w:val="a7"/>
    <w:semiHidden/>
    <w:rsid w:val="00FD7ED3"/>
    <w:pPr>
      <w:framePr w:w="7920" w:h="1980" w:hRule="exact" w:hSpace="180" w:wrap="auto" w:hAnchor="page" w:xAlign="center" w:yAlign="bottom"/>
      <w:ind w:leftChars="1200" w:left="100"/>
    </w:pPr>
    <w:rPr>
      <w:rFonts w:ascii="Arial" w:hAnsi="Arial"/>
      <w:szCs w:val="24"/>
    </w:rPr>
  </w:style>
  <w:style w:type="character" w:styleId="afff0">
    <w:name w:val="line number"/>
    <w:basedOn w:val="a9"/>
    <w:semiHidden/>
    <w:rsid w:val="00FD7ED3"/>
  </w:style>
  <w:style w:type="table" w:styleId="3D1">
    <w:name w:val="Table 3D effects 1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Classic 1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color w:val="000080"/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olorful 1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color w:val="FFFFFF"/>
      <w:kern w:val="0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1">
    <w:name w:val="Table Elegant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Grid 1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c">
    <w:name w:val="Table Grid 2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4">
    <w:name w:val="Table Grid 4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a"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b/>
      <w:bCs/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Subtle 1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Subtle 2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2">
    <w:name w:val="Table Professional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List 1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List 2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4">
    <w:name w:val="Table List 5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List 7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3">
    <w:name w:val="Table Contemporary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9">
    <w:name w:val="Table Simple 1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Columns 1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b/>
      <w:bCs/>
      <w:kern w:val="0"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b/>
      <w:bCs/>
      <w:kern w:val="0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umns 3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b/>
      <w:bCs/>
      <w:kern w:val="0"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4">
    <w:name w:val="Table Theme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5">
    <w:name w:val="Table Grid"/>
    <w:basedOn w:val="aa"/>
    <w:uiPriority w:val="59"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6">
    <w:name w:val="Message Header"/>
    <w:basedOn w:val="a7"/>
    <w:link w:val="afff7"/>
    <w:semiHidden/>
    <w:rsid w:val="00FD7E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/>
      <w:szCs w:val="24"/>
    </w:rPr>
  </w:style>
  <w:style w:type="character" w:customStyle="1" w:styleId="afff7">
    <w:name w:val="訊息欄位名稱 字元"/>
    <w:basedOn w:val="a9"/>
    <w:link w:val="afff6"/>
    <w:semiHidden/>
    <w:rsid w:val="00FD7ED3"/>
    <w:rPr>
      <w:rFonts w:ascii="Arial" w:eastAsia="標楷體" w:hAnsi="Arial" w:cs="Times New Roman"/>
      <w:snapToGrid w:val="0"/>
      <w:kern w:val="0"/>
      <w:szCs w:val="24"/>
      <w:shd w:val="pct20" w:color="auto" w:fill="auto"/>
    </w:rPr>
  </w:style>
  <w:style w:type="paragraph" w:styleId="afff8">
    <w:name w:val="Subtitle"/>
    <w:basedOn w:val="a7"/>
    <w:link w:val="afff9"/>
    <w:qFormat/>
    <w:rsid w:val="00FD7ED3"/>
    <w:pPr>
      <w:spacing w:after="60"/>
      <w:jc w:val="center"/>
      <w:outlineLvl w:val="1"/>
    </w:pPr>
    <w:rPr>
      <w:rFonts w:ascii="Arial" w:hAnsi="Arial"/>
      <w:i/>
      <w:iCs/>
      <w:szCs w:val="24"/>
    </w:rPr>
  </w:style>
  <w:style w:type="character" w:customStyle="1" w:styleId="afff9">
    <w:name w:val="副標題 字元"/>
    <w:basedOn w:val="a9"/>
    <w:link w:val="afff8"/>
    <w:rsid w:val="00FD7ED3"/>
    <w:rPr>
      <w:rFonts w:ascii="Arial" w:eastAsia="標楷體" w:hAnsi="Arial" w:cs="Times New Roman"/>
      <w:i/>
      <w:iCs/>
      <w:snapToGrid w:val="0"/>
      <w:kern w:val="0"/>
      <w:szCs w:val="24"/>
    </w:rPr>
  </w:style>
  <w:style w:type="paragraph" w:styleId="afffa">
    <w:name w:val="envelope return"/>
    <w:basedOn w:val="a7"/>
    <w:semiHidden/>
    <w:rsid w:val="00FD7ED3"/>
    <w:rPr>
      <w:rFonts w:ascii="Arial" w:hAnsi="Arial"/>
    </w:rPr>
  </w:style>
  <w:style w:type="character" w:styleId="afffb">
    <w:name w:val="Emphasis"/>
    <w:basedOn w:val="a9"/>
    <w:qFormat/>
    <w:rsid w:val="00FD7ED3"/>
    <w:rPr>
      <w:i/>
      <w:iCs/>
    </w:rPr>
  </w:style>
  <w:style w:type="character" w:styleId="afffc">
    <w:name w:val="Strong"/>
    <w:basedOn w:val="a9"/>
    <w:qFormat/>
    <w:rsid w:val="00FD7ED3"/>
    <w:rPr>
      <w:b/>
      <w:bCs/>
    </w:rPr>
  </w:style>
  <w:style w:type="paragraph" w:styleId="afffd">
    <w:name w:val="List Continue"/>
    <w:basedOn w:val="a7"/>
    <w:semiHidden/>
    <w:rsid w:val="00FD7ED3"/>
    <w:pPr>
      <w:spacing w:after="120"/>
      <w:ind w:leftChars="200" w:left="480"/>
    </w:pPr>
  </w:style>
  <w:style w:type="paragraph" w:styleId="2f1">
    <w:name w:val="List Continue 2"/>
    <w:basedOn w:val="a7"/>
    <w:semiHidden/>
    <w:rsid w:val="00FD7ED3"/>
    <w:pPr>
      <w:spacing w:after="120"/>
      <w:ind w:leftChars="400" w:left="960"/>
    </w:pPr>
  </w:style>
  <w:style w:type="paragraph" w:styleId="3d">
    <w:name w:val="List Continue 3"/>
    <w:basedOn w:val="a7"/>
    <w:semiHidden/>
    <w:rsid w:val="00FD7ED3"/>
    <w:pPr>
      <w:spacing w:after="120"/>
      <w:ind w:leftChars="600" w:left="1440"/>
    </w:pPr>
  </w:style>
  <w:style w:type="paragraph" w:styleId="47">
    <w:name w:val="List Continue 4"/>
    <w:basedOn w:val="a7"/>
    <w:semiHidden/>
    <w:rsid w:val="00FD7ED3"/>
    <w:pPr>
      <w:spacing w:after="120"/>
      <w:ind w:leftChars="800" w:left="1920"/>
    </w:pPr>
  </w:style>
  <w:style w:type="paragraph" w:styleId="56">
    <w:name w:val="List Continue 5"/>
    <w:basedOn w:val="a7"/>
    <w:semiHidden/>
    <w:rsid w:val="00FD7ED3"/>
    <w:pPr>
      <w:spacing w:after="120"/>
      <w:ind w:leftChars="1000" w:left="2400"/>
    </w:pPr>
  </w:style>
  <w:style w:type="paragraph" w:styleId="afffe">
    <w:name w:val="List"/>
    <w:basedOn w:val="a7"/>
    <w:rsid w:val="00FD7ED3"/>
    <w:pPr>
      <w:ind w:leftChars="200" w:left="100" w:hangingChars="200" w:hanging="200"/>
    </w:pPr>
  </w:style>
  <w:style w:type="paragraph" w:styleId="2f2">
    <w:name w:val="List 2"/>
    <w:basedOn w:val="a7"/>
    <w:semiHidden/>
    <w:rsid w:val="00FD7ED3"/>
    <w:pPr>
      <w:ind w:leftChars="400" w:left="100" w:hangingChars="200" w:hanging="200"/>
    </w:pPr>
  </w:style>
  <w:style w:type="paragraph" w:styleId="3e">
    <w:name w:val="List 3"/>
    <w:basedOn w:val="a7"/>
    <w:semiHidden/>
    <w:rsid w:val="00FD7ED3"/>
    <w:pPr>
      <w:ind w:leftChars="600" w:left="100" w:hangingChars="200" w:hanging="200"/>
    </w:pPr>
  </w:style>
  <w:style w:type="paragraph" w:styleId="48">
    <w:name w:val="List 4"/>
    <w:basedOn w:val="a7"/>
    <w:semiHidden/>
    <w:rsid w:val="00FD7ED3"/>
    <w:pPr>
      <w:ind w:leftChars="800" w:left="100" w:hangingChars="200" w:hanging="200"/>
    </w:pPr>
  </w:style>
  <w:style w:type="paragraph" w:styleId="57">
    <w:name w:val="List 5"/>
    <w:basedOn w:val="a7"/>
    <w:semiHidden/>
    <w:rsid w:val="00FD7ED3"/>
    <w:pPr>
      <w:ind w:leftChars="1000" w:left="100" w:hangingChars="200" w:hanging="200"/>
    </w:pPr>
  </w:style>
  <w:style w:type="paragraph" w:styleId="a">
    <w:name w:val="List Number"/>
    <w:basedOn w:val="a7"/>
    <w:semiHidden/>
    <w:rsid w:val="00FD7ED3"/>
    <w:pPr>
      <w:numPr>
        <w:numId w:val="4"/>
      </w:numPr>
    </w:pPr>
  </w:style>
  <w:style w:type="paragraph" w:styleId="2">
    <w:name w:val="List Number 2"/>
    <w:basedOn w:val="a7"/>
    <w:semiHidden/>
    <w:rsid w:val="00FD7ED3"/>
    <w:pPr>
      <w:numPr>
        <w:numId w:val="5"/>
      </w:numPr>
    </w:pPr>
  </w:style>
  <w:style w:type="paragraph" w:styleId="3">
    <w:name w:val="List Number 3"/>
    <w:basedOn w:val="a7"/>
    <w:semiHidden/>
    <w:rsid w:val="00FD7ED3"/>
    <w:pPr>
      <w:numPr>
        <w:numId w:val="6"/>
      </w:numPr>
    </w:pPr>
  </w:style>
  <w:style w:type="paragraph" w:styleId="4">
    <w:name w:val="List Number 4"/>
    <w:basedOn w:val="a7"/>
    <w:semiHidden/>
    <w:rsid w:val="00FD7ED3"/>
    <w:pPr>
      <w:numPr>
        <w:numId w:val="7"/>
      </w:numPr>
    </w:pPr>
  </w:style>
  <w:style w:type="paragraph" w:styleId="5">
    <w:name w:val="List Number 5"/>
    <w:basedOn w:val="a7"/>
    <w:semiHidden/>
    <w:rsid w:val="00FD7ED3"/>
    <w:pPr>
      <w:numPr>
        <w:numId w:val="8"/>
      </w:numPr>
    </w:pPr>
  </w:style>
  <w:style w:type="paragraph" w:styleId="affff">
    <w:name w:val="Closing"/>
    <w:basedOn w:val="a7"/>
    <w:link w:val="affff0"/>
    <w:rsid w:val="00FD7ED3"/>
    <w:pPr>
      <w:ind w:leftChars="1800" w:left="100"/>
    </w:pPr>
  </w:style>
  <w:style w:type="character" w:customStyle="1" w:styleId="affff0">
    <w:name w:val="結語 字元"/>
    <w:basedOn w:val="a9"/>
    <w:link w:val="affff"/>
    <w:rsid w:val="00FD7ED3"/>
    <w:rPr>
      <w:rFonts w:ascii="Times New Roman" w:eastAsia="標楷體" w:hAnsi="Times New Roman" w:cs="Times New Roman"/>
      <w:snapToGrid w:val="0"/>
      <w:kern w:val="0"/>
      <w:szCs w:val="20"/>
    </w:rPr>
  </w:style>
  <w:style w:type="character" w:styleId="affff1">
    <w:name w:val="Hyperlink"/>
    <w:basedOn w:val="a9"/>
    <w:uiPriority w:val="99"/>
    <w:rsid w:val="00FD7ED3"/>
    <w:rPr>
      <w:color w:val="0000FF"/>
      <w:u w:val="single"/>
    </w:rPr>
  </w:style>
  <w:style w:type="paragraph" w:styleId="a0">
    <w:name w:val="List Bullet"/>
    <w:basedOn w:val="a7"/>
    <w:semiHidden/>
    <w:rsid w:val="00FD7ED3"/>
    <w:pPr>
      <w:numPr>
        <w:numId w:val="9"/>
      </w:numPr>
    </w:pPr>
  </w:style>
  <w:style w:type="paragraph" w:styleId="20">
    <w:name w:val="List Bullet 2"/>
    <w:basedOn w:val="a7"/>
    <w:semiHidden/>
    <w:rsid w:val="00FD7ED3"/>
    <w:pPr>
      <w:numPr>
        <w:numId w:val="10"/>
      </w:numPr>
    </w:pPr>
  </w:style>
  <w:style w:type="paragraph" w:styleId="30">
    <w:name w:val="List Bullet 3"/>
    <w:basedOn w:val="a7"/>
    <w:semiHidden/>
    <w:rsid w:val="00FD7ED3"/>
    <w:pPr>
      <w:numPr>
        <w:numId w:val="11"/>
      </w:numPr>
    </w:pPr>
  </w:style>
  <w:style w:type="paragraph" w:styleId="40">
    <w:name w:val="List Bullet 4"/>
    <w:basedOn w:val="a7"/>
    <w:semiHidden/>
    <w:rsid w:val="00FD7ED3"/>
    <w:pPr>
      <w:numPr>
        <w:numId w:val="12"/>
      </w:numPr>
    </w:pPr>
  </w:style>
  <w:style w:type="paragraph" w:styleId="50">
    <w:name w:val="List Bullet 5"/>
    <w:basedOn w:val="a7"/>
    <w:semiHidden/>
    <w:rsid w:val="00FD7ED3"/>
    <w:pPr>
      <w:numPr>
        <w:numId w:val="13"/>
      </w:numPr>
    </w:pPr>
  </w:style>
  <w:style w:type="paragraph" w:styleId="affff2">
    <w:name w:val="E-mail Signature"/>
    <w:basedOn w:val="a7"/>
    <w:link w:val="affff3"/>
    <w:semiHidden/>
    <w:rsid w:val="00FD7ED3"/>
  </w:style>
  <w:style w:type="character" w:customStyle="1" w:styleId="affff3">
    <w:name w:val="電子郵件簽名 字元"/>
    <w:basedOn w:val="a9"/>
    <w:link w:val="affff2"/>
    <w:semiHidden/>
    <w:rsid w:val="00FD7ED3"/>
    <w:rPr>
      <w:rFonts w:ascii="Times New Roman" w:eastAsia="標楷體" w:hAnsi="Times New Roman" w:cs="Times New Roman"/>
      <w:snapToGrid w:val="0"/>
      <w:kern w:val="0"/>
      <w:szCs w:val="20"/>
    </w:rPr>
  </w:style>
  <w:style w:type="paragraph" w:styleId="affff4">
    <w:name w:val="Title"/>
    <w:basedOn w:val="a7"/>
    <w:link w:val="affff5"/>
    <w:qFormat/>
    <w:rsid w:val="00FD7ED3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character" w:customStyle="1" w:styleId="affff5">
    <w:name w:val="標題 字元"/>
    <w:basedOn w:val="a9"/>
    <w:link w:val="affff4"/>
    <w:rsid w:val="00FD7ED3"/>
    <w:rPr>
      <w:rFonts w:ascii="Arial" w:eastAsia="標楷體" w:hAnsi="Arial" w:cs="Times New Roman"/>
      <w:b/>
      <w:bCs/>
      <w:snapToGrid w:val="0"/>
      <w:kern w:val="0"/>
      <w:sz w:val="32"/>
      <w:szCs w:val="32"/>
    </w:rPr>
  </w:style>
  <w:style w:type="paragraph" w:styleId="affff6">
    <w:name w:val="Signature"/>
    <w:basedOn w:val="a7"/>
    <w:link w:val="affff7"/>
    <w:semiHidden/>
    <w:rsid w:val="00FD7ED3"/>
    <w:pPr>
      <w:ind w:leftChars="1800" w:left="100"/>
    </w:pPr>
  </w:style>
  <w:style w:type="character" w:customStyle="1" w:styleId="affff7">
    <w:name w:val="簽名 字元"/>
    <w:basedOn w:val="a9"/>
    <w:link w:val="affff6"/>
    <w:semiHidden/>
    <w:rsid w:val="00FD7ED3"/>
    <w:rPr>
      <w:rFonts w:ascii="Times New Roman" w:eastAsia="標楷體" w:hAnsi="Times New Roman" w:cs="Times New Roman"/>
      <w:snapToGrid w:val="0"/>
      <w:kern w:val="0"/>
      <w:szCs w:val="20"/>
    </w:rPr>
  </w:style>
  <w:style w:type="paragraph" w:customStyle="1" w:styleId="affff8">
    <w:name w:val="章標題"/>
    <w:link w:val="affff9"/>
    <w:rsid w:val="00FD7ED3"/>
    <w:pPr>
      <w:jc w:val="center"/>
    </w:pPr>
    <w:rPr>
      <w:rFonts w:ascii="標楷體" w:eastAsia="標楷體" w:hAnsi="標楷體" w:cs="Times New Roman"/>
      <w:b/>
      <w:bCs/>
      <w:snapToGrid w:val="0"/>
      <w:kern w:val="0"/>
      <w:sz w:val="36"/>
      <w:szCs w:val="20"/>
    </w:rPr>
  </w:style>
  <w:style w:type="paragraph" w:customStyle="1" w:styleId="1b">
    <w:name w:val="樣式1."/>
    <w:rsid w:val="00FD7ED3"/>
    <w:pPr>
      <w:adjustRightInd w:val="0"/>
      <w:snapToGrid w:val="0"/>
      <w:spacing w:after="120" w:line="360" w:lineRule="exact"/>
      <w:ind w:left="80" w:hangingChars="80" w:hanging="80"/>
    </w:pPr>
    <w:rPr>
      <w:rFonts w:ascii="Times New Roman" w:eastAsia="標楷體" w:hAnsi="Times New Roman" w:cs="Times New Roman"/>
      <w:snapToGrid w:val="0"/>
      <w:kern w:val="0"/>
      <w:szCs w:val="20"/>
    </w:rPr>
  </w:style>
  <w:style w:type="paragraph" w:customStyle="1" w:styleId="affffa">
    <w:name w:val="插圖"/>
    <w:link w:val="affffb"/>
    <w:rsid w:val="00FD7ED3"/>
    <w:pPr>
      <w:adjustRightInd w:val="0"/>
      <w:snapToGrid w:val="0"/>
      <w:jc w:val="center"/>
    </w:pPr>
    <w:rPr>
      <w:rFonts w:ascii="Times New Roman" w:eastAsia="標楷體" w:hAnsi="Times New Roman" w:cs="Times New Roman"/>
      <w:snapToGrid w:val="0"/>
      <w:kern w:val="0"/>
      <w:szCs w:val="20"/>
    </w:rPr>
  </w:style>
  <w:style w:type="paragraph" w:customStyle="1" w:styleId="1c">
    <w:name w:val="樣式(1)"/>
    <w:rsid w:val="00FD7ED3"/>
    <w:pPr>
      <w:spacing w:after="120"/>
      <w:ind w:leftChars="200" w:left="200"/>
    </w:pPr>
    <w:rPr>
      <w:rFonts w:ascii="Times New Roman" w:eastAsia="標楷體" w:hAnsi="Times New Roman" w:cs="Times New Roman"/>
      <w:snapToGrid w:val="0"/>
      <w:kern w:val="0"/>
      <w:szCs w:val="20"/>
    </w:rPr>
  </w:style>
  <w:style w:type="character" w:customStyle="1" w:styleId="affffb">
    <w:name w:val="插圖 字元"/>
    <w:basedOn w:val="a9"/>
    <w:link w:val="affffa"/>
    <w:rsid w:val="00FD7ED3"/>
    <w:rPr>
      <w:rFonts w:ascii="Times New Roman" w:eastAsia="標楷體" w:hAnsi="Times New Roman" w:cs="Times New Roman"/>
      <w:snapToGrid w:val="0"/>
      <w:kern w:val="0"/>
      <w:szCs w:val="20"/>
    </w:rPr>
  </w:style>
  <w:style w:type="character" w:customStyle="1" w:styleId="aff7">
    <w:name w:val="標題一 字元"/>
    <w:basedOn w:val="23"/>
    <w:link w:val="aff6"/>
    <w:rsid w:val="00FD7ED3"/>
    <w:rPr>
      <w:rFonts w:ascii="Times New Roman" w:eastAsia="標楷體" w:hAnsi="Times New Roman" w:cs="Times New Roman"/>
      <w:b/>
      <w:snapToGrid/>
      <w:spacing w:val="10"/>
      <w:kern w:val="0"/>
      <w:sz w:val="32"/>
      <w:szCs w:val="20"/>
    </w:rPr>
  </w:style>
  <w:style w:type="paragraph" w:styleId="1d">
    <w:name w:val="toc 1"/>
    <w:basedOn w:val="a7"/>
    <w:next w:val="a7"/>
    <w:autoRedefine/>
    <w:uiPriority w:val="39"/>
    <w:rsid w:val="009F19B1"/>
    <w:pPr>
      <w:tabs>
        <w:tab w:val="right" w:leader="dot" w:pos="9628"/>
      </w:tabs>
      <w:spacing w:beforeLines="30" w:afterLines="0" w:line="240" w:lineRule="auto"/>
      <w:ind w:firstLineChars="0" w:firstLine="0"/>
    </w:pPr>
  </w:style>
  <w:style w:type="paragraph" w:styleId="2f3">
    <w:name w:val="toc 2"/>
    <w:basedOn w:val="a7"/>
    <w:next w:val="a7"/>
    <w:autoRedefine/>
    <w:uiPriority w:val="39"/>
    <w:rsid w:val="00402176"/>
    <w:pPr>
      <w:tabs>
        <w:tab w:val="right" w:leader="dot" w:pos="9628"/>
      </w:tabs>
      <w:spacing w:beforeLines="20" w:afterLines="0" w:line="240" w:lineRule="auto"/>
      <w:ind w:leftChars="200" w:left="605" w:firstLineChars="0" w:firstLine="0"/>
    </w:pPr>
  </w:style>
  <w:style w:type="paragraph" w:styleId="3f">
    <w:name w:val="toc 3"/>
    <w:basedOn w:val="a7"/>
    <w:next w:val="a7"/>
    <w:autoRedefine/>
    <w:uiPriority w:val="39"/>
    <w:rsid w:val="00FD7ED3"/>
    <w:pPr>
      <w:spacing w:afterLines="0"/>
      <w:ind w:leftChars="400" w:left="400"/>
    </w:pPr>
  </w:style>
  <w:style w:type="character" w:customStyle="1" w:styleId="affff9">
    <w:name w:val="章標題 字元"/>
    <w:basedOn w:val="a9"/>
    <w:link w:val="affff8"/>
    <w:rsid w:val="00FD7ED3"/>
    <w:rPr>
      <w:rFonts w:ascii="標楷體" w:eastAsia="標楷體" w:hAnsi="標楷體" w:cs="Times New Roman"/>
      <w:b/>
      <w:bCs/>
      <w:snapToGrid w:val="0"/>
      <w:kern w:val="0"/>
      <w:sz w:val="36"/>
      <w:szCs w:val="20"/>
    </w:rPr>
  </w:style>
  <w:style w:type="paragraph" w:customStyle="1" w:styleId="2f4">
    <w:name w:val="標題2文項"/>
    <w:basedOn w:val="a7"/>
    <w:rsid w:val="00FD7ED3"/>
    <w:pPr>
      <w:widowControl/>
      <w:adjustRightInd/>
      <w:spacing w:afterLines="0" w:line="360" w:lineRule="atLeast"/>
      <w:ind w:left="980" w:firstLineChars="0" w:hanging="413"/>
    </w:pPr>
    <w:rPr>
      <w:noProof/>
      <w:snapToGrid/>
      <w:sz w:val="28"/>
    </w:rPr>
  </w:style>
  <w:style w:type="paragraph" w:customStyle="1" w:styleId="affffc">
    <w:name w:val="圖名"/>
    <w:basedOn w:val="a7"/>
    <w:rsid w:val="00FD7ED3"/>
    <w:pPr>
      <w:adjustRightInd/>
      <w:spacing w:afterLines="0" w:line="240" w:lineRule="auto"/>
      <w:ind w:firstLineChars="0" w:firstLine="0"/>
      <w:jc w:val="center"/>
    </w:pPr>
    <w:rPr>
      <w:rFonts w:eastAsia="華康中黑體"/>
      <w:snapToGrid/>
      <w:kern w:val="2"/>
      <w:sz w:val="28"/>
    </w:rPr>
  </w:style>
  <w:style w:type="paragraph" w:customStyle="1" w:styleId="affffd">
    <w:name w:val="表標題"/>
    <w:basedOn w:val="a7"/>
    <w:rsid w:val="00FD7ED3"/>
    <w:pPr>
      <w:snapToGrid/>
      <w:spacing w:before="120" w:afterLines="0" w:line="360" w:lineRule="atLeast"/>
      <w:ind w:firstLineChars="0" w:firstLine="0"/>
      <w:jc w:val="center"/>
      <w:textAlignment w:val="baseline"/>
    </w:pPr>
    <w:rPr>
      <w:rFonts w:eastAsia="華康粗黑體"/>
      <w:snapToGrid/>
      <w:sz w:val="28"/>
    </w:rPr>
  </w:style>
  <w:style w:type="paragraph" w:customStyle="1" w:styleId="affffe">
    <w:name w:val="次表項目"/>
    <w:basedOn w:val="a7"/>
    <w:semiHidden/>
    <w:rsid w:val="00FD7ED3"/>
    <w:pPr>
      <w:widowControl/>
      <w:adjustRightInd/>
      <w:snapToGrid/>
      <w:spacing w:afterLines="0" w:line="0" w:lineRule="atLeast"/>
      <w:ind w:left="414" w:firstLineChars="0" w:hanging="414"/>
    </w:pPr>
    <w:rPr>
      <w:snapToGrid/>
      <w:kern w:val="2"/>
    </w:rPr>
  </w:style>
  <w:style w:type="paragraph" w:customStyle="1" w:styleId="b0">
    <w:name w:val="內文b"/>
    <w:basedOn w:val="a7"/>
    <w:rsid w:val="00FD7ED3"/>
    <w:pPr>
      <w:autoSpaceDE w:val="0"/>
      <w:autoSpaceDN w:val="0"/>
      <w:snapToGrid/>
      <w:spacing w:before="180" w:afterLines="0" w:line="420" w:lineRule="atLeast"/>
      <w:ind w:left="483" w:firstLineChars="0" w:firstLine="539"/>
      <w:jc w:val="both"/>
    </w:pPr>
    <w:rPr>
      <w:rFonts w:ascii="標楷體" w:hAnsi="Arial"/>
      <w:snapToGrid/>
    </w:rPr>
  </w:style>
  <w:style w:type="paragraph" w:customStyle="1" w:styleId="afffff">
    <w:name w:val="章內文"/>
    <w:basedOn w:val="a7"/>
    <w:semiHidden/>
    <w:rsid w:val="00FD7ED3"/>
    <w:pPr>
      <w:adjustRightInd/>
      <w:snapToGrid/>
      <w:spacing w:beforeLines="50" w:line="320" w:lineRule="exact"/>
    </w:pPr>
    <w:rPr>
      <w:snapToGrid/>
      <w:kern w:val="2"/>
      <w:szCs w:val="24"/>
    </w:rPr>
  </w:style>
  <w:style w:type="paragraph" w:customStyle="1" w:styleId="1-">
    <w:name w:val="標1-表"/>
    <w:basedOn w:val="a7"/>
    <w:link w:val="1-0"/>
    <w:semiHidden/>
    <w:rsid w:val="00FD7ED3"/>
    <w:pPr>
      <w:adjustRightInd/>
      <w:snapToGrid/>
      <w:spacing w:before="60" w:afterLines="0" w:line="400" w:lineRule="exact"/>
      <w:ind w:firstLineChars="0" w:firstLine="0"/>
      <w:jc w:val="center"/>
    </w:pPr>
    <w:rPr>
      <w:rFonts w:hAnsi="標楷體" w:cs="新細明體"/>
      <w:b/>
      <w:snapToGrid/>
      <w:kern w:val="2"/>
      <w:sz w:val="36"/>
    </w:rPr>
  </w:style>
  <w:style w:type="paragraph" w:customStyle="1" w:styleId="11-">
    <w:name w:val="1.1-凸排"/>
    <w:basedOn w:val="a7"/>
    <w:rsid w:val="00FD7ED3"/>
    <w:pPr>
      <w:adjustRightInd/>
      <w:snapToGrid/>
      <w:spacing w:beforeLines="100" w:after="120" w:line="400" w:lineRule="exact"/>
      <w:ind w:left="590" w:firstLineChars="0" w:hanging="1310"/>
    </w:pPr>
    <w:rPr>
      <w:rFonts w:cs="新細明體"/>
      <w:bCs/>
      <w:snapToGrid/>
      <w:kern w:val="2"/>
      <w:sz w:val="32"/>
    </w:rPr>
  </w:style>
  <w:style w:type="character" w:customStyle="1" w:styleId="1-0">
    <w:name w:val="標1-表 字元"/>
    <w:basedOn w:val="a9"/>
    <w:link w:val="1-"/>
    <w:semiHidden/>
    <w:rsid w:val="00FD7ED3"/>
    <w:rPr>
      <w:rFonts w:ascii="Times New Roman" w:eastAsia="標楷體" w:hAnsi="標楷體" w:cs="新細明體"/>
      <w:b/>
      <w:sz w:val="36"/>
      <w:szCs w:val="20"/>
    </w:rPr>
  </w:style>
  <w:style w:type="paragraph" w:customStyle="1" w:styleId="F">
    <w:name w:val="F抬頭"/>
    <w:basedOn w:val="a7"/>
    <w:rsid w:val="00FD7ED3"/>
    <w:pPr>
      <w:keepNext/>
      <w:widowControl/>
      <w:autoSpaceDE w:val="0"/>
      <w:autoSpaceDN w:val="0"/>
      <w:snapToGrid/>
      <w:spacing w:afterLines="0" w:line="240" w:lineRule="auto"/>
      <w:ind w:firstLineChars="0" w:firstLine="0"/>
      <w:jc w:val="center"/>
      <w:textAlignment w:val="bottom"/>
    </w:pPr>
    <w:rPr>
      <w:rFonts w:eastAsia="華康中黑體"/>
      <w:snapToGrid/>
      <w:sz w:val="32"/>
    </w:rPr>
  </w:style>
  <w:style w:type="paragraph" w:customStyle="1" w:styleId="afffff0">
    <w:name w:val="表文中"/>
    <w:basedOn w:val="a7"/>
    <w:rsid w:val="00FD7ED3"/>
    <w:pPr>
      <w:adjustRightInd/>
      <w:snapToGrid/>
      <w:spacing w:afterLines="0" w:line="480" w:lineRule="exact"/>
      <w:ind w:left="57" w:right="57" w:firstLineChars="0" w:firstLine="0"/>
      <w:jc w:val="center"/>
      <w:textAlignment w:val="center"/>
    </w:pPr>
    <w:rPr>
      <w:rFonts w:ascii="標楷體"/>
      <w:snapToGrid/>
      <w:kern w:val="2"/>
      <w:sz w:val="26"/>
    </w:rPr>
  </w:style>
  <w:style w:type="paragraph" w:customStyle="1" w:styleId="111">
    <w:name w:val="1.1文"/>
    <w:basedOn w:val="a7"/>
    <w:rsid w:val="00FD7ED3"/>
    <w:pPr>
      <w:adjustRightInd/>
      <w:snapToGrid/>
      <w:spacing w:afterLines="0" w:line="500" w:lineRule="exact"/>
      <w:ind w:left="964" w:firstLineChars="0" w:firstLine="0"/>
      <w:jc w:val="both"/>
      <w:textAlignment w:val="center"/>
    </w:pPr>
    <w:rPr>
      <w:rFonts w:ascii="標楷體"/>
      <w:snapToGrid/>
      <w:kern w:val="2"/>
      <w:sz w:val="26"/>
    </w:rPr>
  </w:style>
  <w:style w:type="paragraph" w:customStyle="1" w:styleId="2f5">
    <w:name w:val="內文2"/>
    <w:basedOn w:val="a7"/>
    <w:rsid w:val="00FD7ED3"/>
    <w:pPr>
      <w:snapToGrid/>
      <w:spacing w:afterLines="0" w:line="480" w:lineRule="atLeast"/>
      <w:ind w:left="953" w:firstLineChars="0" w:firstLine="0"/>
      <w:jc w:val="both"/>
      <w:textAlignment w:val="baseline"/>
    </w:pPr>
    <w:rPr>
      <w:rFonts w:ascii="標楷體" w:hAnsi="CG Times (W1)"/>
      <w:snapToGrid/>
      <w:sz w:val="26"/>
      <w:szCs w:val="24"/>
    </w:rPr>
  </w:style>
  <w:style w:type="paragraph" w:customStyle="1" w:styleId="afffff1">
    <w:name w:val="章"/>
    <w:basedOn w:val="a7"/>
    <w:rsid w:val="00FD7ED3"/>
    <w:pPr>
      <w:adjustRightInd/>
      <w:snapToGrid/>
      <w:spacing w:afterLines="0" w:line="500" w:lineRule="exact"/>
      <w:ind w:firstLineChars="0" w:firstLine="0"/>
      <w:jc w:val="center"/>
      <w:textAlignment w:val="center"/>
    </w:pPr>
    <w:rPr>
      <w:rFonts w:ascii="細明體" w:eastAsia="細明體"/>
      <w:snapToGrid/>
      <w:kern w:val="2"/>
      <w:sz w:val="30"/>
    </w:rPr>
  </w:style>
  <w:style w:type="paragraph" w:customStyle="1" w:styleId="afffff2">
    <w:name w:val="表格"/>
    <w:basedOn w:val="a7"/>
    <w:link w:val="afffff3"/>
    <w:rsid w:val="00FD7ED3"/>
    <w:pPr>
      <w:snapToGrid/>
      <w:spacing w:afterLines="0" w:line="360" w:lineRule="atLeast"/>
      <w:ind w:firstLineChars="0" w:firstLine="0"/>
      <w:textAlignment w:val="baseline"/>
    </w:pPr>
    <w:rPr>
      <w:rFonts w:eastAsia="新細明體"/>
      <w:snapToGrid/>
    </w:rPr>
  </w:style>
  <w:style w:type="paragraph" w:customStyle="1" w:styleId="2f6">
    <w:name w:val="段2.下文"/>
    <w:basedOn w:val="a7"/>
    <w:semiHidden/>
    <w:rsid w:val="00FD7ED3"/>
    <w:pPr>
      <w:autoSpaceDE w:val="0"/>
      <w:autoSpaceDN w:val="0"/>
      <w:spacing w:before="120" w:afterLines="0" w:line="400" w:lineRule="atLeast"/>
      <w:ind w:left="1259" w:firstLineChars="0" w:firstLine="0"/>
      <w:jc w:val="both"/>
      <w:textAlignment w:val="baseline"/>
    </w:pPr>
    <w:rPr>
      <w:rFonts w:eastAsia="華康楷書體W5"/>
      <w:snapToGrid/>
      <w:sz w:val="28"/>
    </w:rPr>
  </w:style>
  <w:style w:type="paragraph" w:customStyle="1" w:styleId="11-1">
    <w:name w:val="1.1-1"/>
    <w:basedOn w:val="a7"/>
    <w:semiHidden/>
    <w:rsid w:val="00FD7ED3"/>
    <w:pPr>
      <w:autoSpaceDE w:val="0"/>
      <w:autoSpaceDN w:val="0"/>
      <w:spacing w:before="40" w:afterLines="0" w:line="400" w:lineRule="atLeast"/>
      <w:ind w:left="1064" w:firstLineChars="0" w:hanging="446"/>
      <w:jc w:val="both"/>
      <w:textAlignment w:val="baseline"/>
    </w:pPr>
    <w:rPr>
      <w:snapToGrid/>
      <w:sz w:val="28"/>
    </w:rPr>
  </w:style>
  <w:style w:type="paragraph" w:customStyle="1" w:styleId="afffff4">
    <w:name w:val="檔名"/>
    <w:basedOn w:val="ae"/>
    <w:rsid w:val="00FD7ED3"/>
    <w:pPr>
      <w:tabs>
        <w:tab w:val="clear" w:pos="4153"/>
        <w:tab w:val="clear" w:pos="8306"/>
      </w:tabs>
      <w:snapToGrid/>
      <w:spacing w:line="0" w:lineRule="atLeast"/>
      <w:jc w:val="right"/>
      <w:textAlignment w:val="baseline"/>
    </w:pPr>
    <w:rPr>
      <w:rFonts w:eastAsia="新細明體"/>
      <w:sz w:val="16"/>
    </w:rPr>
  </w:style>
  <w:style w:type="paragraph" w:customStyle="1" w:styleId="3f0">
    <w:name w:val="3"/>
    <w:basedOn w:val="a7"/>
    <w:rsid w:val="00FD7ED3"/>
    <w:pPr>
      <w:autoSpaceDE w:val="0"/>
      <w:autoSpaceDN w:val="0"/>
      <w:snapToGrid/>
      <w:spacing w:afterLines="0" w:line="0" w:lineRule="atLeast"/>
      <w:ind w:firstLineChars="0" w:firstLine="0"/>
      <w:jc w:val="both"/>
    </w:pPr>
    <w:rPr>
      <w:snapToGrid/>
      <w:color w:val="000000"/>
      <w:kern w:val="2"/>
      <w:sz w:val="28"/>
    </w:rPr>
  </w:style>
  <w:style w:type="paragraph" w:styleId="1e">
    <w:name w:val="index 1"/>
    <w:basedOn w:val="a7"/>
    <w:next w:val="a7"/>
    <w:autoRedefine/>
    <w:semiHidden/>
    <w:rsid w:val="00FD7ED3"/>
    <w:pPr>
      <w:adjustRightInd/>
      <w:snapToGrid/>
      <w:spacing w:afterLines="0" w:line="240" w:lineRule="auto"/>
      <w:ind w:firstLineChars="0" w:firstLine="0"/>
    </w:pPr>
    <w:rPr>
      <w:snapToGrid/>
      <w:kern w:val="2"/>
    </w:rPr>
  </w:style>
  <w:style w:type="paragraph" w:customStyle="1" w:styleId="afffff5">
    <w:name w:val="表名"/>
    <w:basedOn w:val="a7"/>
    <w:rsid w:val="00FD7ED3"/>
    <w:pPr>
      <w:kinsoku w:val="0"/>
      <w:spacing w:before="360" w:afterLines="0" w:line="240" w:lineRule="auto"/>
      <w:ind w:firstLineChars="0" w:firstLine="0"/>
      <w:jc w:val="center"/>
      <w:textAlignment w:val="baseline"/>
    </w:pPr>
    <w:rPr>
      <w:rFonts w:ascii="Arial" w:hAnsi="Arial"/>
      <w:snapToGrid/>
      <w:spacing w:val="10"/>
      <w:sz w:val="28"/>
    </w:rPr>
  </w:style>
  <w:style w:type="paragraph" w:customStyle="1" w:styleId="1f">
    <w:name w:val="1.內文"/>
    <w:basedOn w:val="afffff"/>
    <w:semiHidden/>
    <w:rsid w:val="00FD7ED3"/>
    <w:pPr>
      <w:spacing w:beforeLines="0" w:after="180" w:line="400" w:lineRule="exact"/>
      <w:ind w:leftChars="80" w:left="192" w:firstLine="560"/>
    </w:pPr>
    <w:rPr>
      <w:sz w:val="28"/>
    </w:rPr>
  </w:style>
  <w:style w:type="paragraph" w:customStyle="1" w:styleId="afffff6">
    <w:name w:val="一、"/>
    <w:basedOn w:val="a7"/>
    <w:rsid w:val="00FD7ED3"/>
    <w:pPr>
      <w:widowControl/>
      <w:topLinePunct/>
      <w:autoSpaceDE w:val="0"/>
      <w:autoSpaceDN w:val="0"/>
      <w:spacing w:before="240" w:afterLines="0" w:line="240" w:lineRule="auto"/>
      <w:ind w:left="680" w:firstLineChars="0" w:hanging="680"/>
      <w:jc w:val="both"/>
      <w:textAlignment w:val="bottom"/>
    </w:pPr>
    <w:rPr>
      <w:rFonts w:eastAsia="全真粗圓體"/>
      <w:snapToGrid/>
      <w:spacing w:val="20"/>
      <w:kern w:val="20"/>
      <w:sz w:val="30"/>
    </w:rPr>
  </w:style>
  <w:style w:type="paragraph" w:customStyle="1" w:styleId="-">
    <w:name w:val="標-章"/>
    <w:basedOn w:val="a7"/>
    <w:rsid w:val="00FD7ED3"/>
    <w:pPr>
      <w:adjustRightInd/>
      <w:snapToGrid/>
      <w:spacing w:before="60" w:afterLines="0" w:line="400" w:lineRule="exact"/>
      <w:ind w:firstLineChars="0" w:firstLine="0"/>
      <w:jc w:val="center"/>
    </w:pPr>
    <w:rPr>
      <w:rFonts w:hAnsi="標楷體" w:cs="新細明體"/>
      <w:snapToGrid/>
      <w:kern w:val="2"/>
      <w:sz w:val="40"/>
    </w:rPr>
  </w:style>
  <w:style w:type="paragraph" w:customStyle="1" w:styleId="afffff7">
    <w:name w:val="次表內文"/>
    <w:basedOn w:val="a7"/>
    <w:semiHidden/>
    <w:rsid w:val="00FD7ED3"/>
    <w:pPr>
      <w:adjustRightInd/>
      <w:snapToGrid/>
      <w:spacing w:afterLines="0" w:line="280" w:lineRule="exact"/>
      <w:ind w:firstLineChars="0" w:firstLine="0"/>
      <w:jc w:val="both"/>
    </w:pPr>
    <w:rPr>
      <w:snapToGrid/>
      <w:kern w:val="2"/>
    </w:rPr>
  </w:style>
  <w:style w:type="paragraph" w:customStyle="1" w:styleId="afffff8">
    <w:name w:val="名稱"/>
    <w:basedOn w:val="a7"/>
    <w:semiHidden/>
    <w:rsid w:val="00FD7ED3"/>
    <w:pPr>
      <w:tabs>
        <w:tab w:val="left" w:pos="5880"/>
        <w:tab w:val="right" w:pos="14040"/>
      </w:tabs>
      <w:snapToGrid/>
      <w:spacing w:before="240" w:afterLines="0" w:line="400" w:lineRule="atLeast"/>
      <w:ind w:firstLineChars="0" w:firstLine="0"/>
      <w:jc w:val="both"/>
      <w:textAlignment w:val="baseline"/>
    </w:pPr>
    <w:rPr>
      <w:rFonts w:eastAsia="華康中黑體"/>
      <w:snapToGrid/>
    </w:rPr>
  </w:style>
  <w:style w:type="paragraph" w:customStyle="1" w:styleId="afffff9">
    <w:name w:val="主標題"/>
    <w:basedOn w:val="a7"/>
    <w:rsid w:val="00FD7ED3"/>
    <w:pPr>
      <w:adjustRightInd/>
      <w:spacing w:before="120" w:afterLines="0" w:line="400" w:lineRule="atLeast"/>
      <w:ind w:firstLineChars="0" w:firstLine="0"/>
      <w:jc w:val="center"/>
    </w:pPr>
    <w:rPr>
      <w:snapToGrid/>
      <w:kern w:val="2"/>
      <w:sz w:val="36"/>
    </w:rPr>
  </w:style>
  <w:style w:type="paragraph" w:customStyle="1" w:styleId="AB0">
    <w:name w:val="AB"/>
    <w:basedOn w:val="a7"/>
    <w:rsid w:val="00FD7ED3"/>
    <w:pPr>
      <w:snapToGrid/>
      <w:spacing w:afterLines="0" w:line="240" w:lineRule="atLeast"/>
      <w:ind w:left="420" w:firstLineChars="0" w:hanging="420"/>
      <w:jc w:val="both"/>
      <w:textAlignment w:val="baseline"/>
    </w:pPr>
    <w:rPr>
      <w:rFonts w:eastAsia="華康隸書體W5"/>
      <w:color w:val="000000"/>
      <w:sz w:val="28"/>
    </w:rPr>
  </w:style>
  <w:style w:type="paragraph" w:customStyle="1" w:styleId="2f7">
    <w:name w:val="樣式2"/>
    <w:basedOn w:val="a7"/>
    <w:rsid w:val="00FD7ED3"/>
    <w:pPr>
      <w:snapToGrid/>
      <w:spacing w:afterLines="0" w:line="240" w:lineRule="auto"/>
      <w:ind w:left="624" w:firstLineChars="0" w:hanging="624"/>
      <w:jc w:val="both"/>
      <w:textAlignment w:val="baseline"/>
    </w:pPr>
    <w:rPr>
      <w:rFonts w:eastAsia="全真楷書"/>
      <w:snapToGrid/>
      <w:sz w:val="28"/>
    </w:rPr>
  </w:style>
  <w:style w:type="paragraph" w:customStyle="1" w:styleId="afffffa">
    <w:name w:val="主題"/>
    <w:basedOn w:val="afffff9"/>
    <w:rsid w:val="00FD7ED3"/>
    <w:pPr>
      <w:spacing w:before="480" w:after="360"/>
    </w:pPr>
    <w:rPr>
      <w:sz w:val="44"/>
    </w:rPr>
  </w:style>
  <w:style w:type="paragraph" w:customStyle="1" w:styleId="afffffb">
    <w:name w:val="次標題"/>
    <w:basedOn w:val="a7"/>
    <w:semiHidden/>
    <w:rsid w:val="00FD7ED3"/>
    <w:pPr>
      <w:adjustRightInd/>
      <w:snapToGrid/>
      <w:spacing w:before="60" w:afterLines="0" w:line="400" w:lineRule="atLeast"/>
      <w:ind w:firstLineChars="0" w:firstLine="0"/>
      <w:jc w:val="center"/>
    </w:pPr>
    <w:rPr>
      <w:snapToGrid/>
      <w:kern w:val="2"/>
      <w:sz w:val="32"/>
    </w:rPr>
  </w:style>
  <w:style w:type="paragraph" w:customStyle="1" w:styleId="afffffc">
    <w:name w:val="業主名稱"/>
    <w:basedOn w:val="a7"/>
    <w:rsid w:val="00FD7ED3"/>
    <w:pPr>
      <w:adjustRightInd/>
      <w:snapToGrid/>
      <w:spacing w:before="240" w:afterLines="0" w:line="240" w:lineRule="atLeast"/>
      <w:ind w:firstLineChars="0" w:firstLine="0"/>
      <w:jc w:val="center"/>
    </w:pPr>
    <w:rPr>
      <w:rFonts w:ascii="標楷體"/>
      <w:snapToGrid/>
      <w:kern w:val="2"/>
      <w:sz w:val="36"/>
    </w:rPr>
  </w:style>
  <w:style w:type="paragraph" w:customStyle="1" w:styleId="112">
    <w:name w:val="1.1"/>
    <w:basedOn w:val="a7"/>
    <w:rsid w:val="00FD7ED3"/>
    <w:pPr>
      <w:adjustRightInd/>
      <w:snapToGrid/>
      <w:spacing w:before="20" w:afterLines="0" w:line="240" w:lineRule="auto"/>
      <w:ind w:left="1514" w:firstLineChars="0" w:hanging="539"/>
    </w:pPr>
    <w:rPr>
      <w:snapToGrid/>
      <w:kern w:val="2"/>
      <w:sz w:val="28"/>
    </w:rPr>
  </w:style>
  <w:style w:type="paragraph" w:customStyle="1" w:styleId="3f1">
    <w:name w:val="段3."/>
    <w:basedOn w:val="a7"/>
    <w:autoRedefine/>
    <w:rsid w:val="00FD7ED3"/>
    <w:pPr>
      <w:spacing w:afterLines="0" w:line="500" w:lineRule="atLeast"/>
      <w:ind w:left="1440" w:firstLineChars="0" w:hanging="1440"/>
      <w:jc w:val="both"/>
      <w:textAlignment w:val="baseline"/>
    </w:pPr>
    <w:rPr>
      <w:rFonts w:ascii="標楷體"/>
      <w:snapToGrid/>
      <w:color w:val="000000"/>
      <w:sz w:val="26"/>
    </w:rPr>
  </w:style>
  <w:style w:type="paragraph" w:customStyle="1" w:styleId="2f8">
    <w:name w:val="段2."/>
    <w:basedOn w:val="a7"/>
    <w:rsid w:val="00FD7ED3"/>
    <w:pPr>
      <w:autoSpaceDE w:val="0"/>
      <w:autoSpaceDN w:val="0"/>
      <w:spacing w:before="120" w:afterLines="0" w:line="400" w:lineRule="atLeast"/>
      <w:ind w:left="1259" w:firstLineChars="0" w:hanging="658"/>
      <w:jc w:val="both"/>
      <w:textAlignment w:val="baseline"/>
    </w:pPr>
    <w:rPr>
      <w:rFonts w:eastAsia="華康楷書體W5"/>
      <w:snapToGrid/>
      <w:sz w:val="28"/>
    </w:rPr>
  </w:style>
  <w:style w:type="paragraph" w:customStyle="1" w:styleId="3f2">
    <w:name w:val="段3.下文"/>
    <w:basedOn w:val="3f1"/>
    <w:autoRedefine/>
    <w:rsid w:val="00FD7ED3"/>
    <w:pPr>
      <w:ind w:left="1596" w:hanging="560"/>
    </w:pPr>
    <w:rPr>
      <w:rFonts w:ascii="Times New Roman"/>
      <w:sz w:val="28"/>
    </w:rPr>
  </w:style>
  <w:style w:type="paragraph" w:customStyle="1" w:styleId="1f0">
    <w:name w:val="段1."/>
    <w:basedOn w:val="a7"/>
    <w:autoRedefine/>
    <w:rsid w:val="00FD7ED3"/>
    <w:pPr>
      <w:kinsoku w:val="0"/>
      <w:overflowPunct w:val="0"/>
      <w:spacing w:before="120" w:afterLines="0" w:line="400" w:lineRule="atLeast"/>
      <w:ind w:left="40" w:firstLineChars="0" w:hanging="588"/>
      <w:jc w:val="center"/>
      <w:textAlignment w:val="baseline"/>
    </w:pPr>
    <w:rPr>
      <w:b/>
      <w:snapToGrid/>
      <w:sz w:val="32"/>
    </w:rPr>
  </w:style>
  <w:style w:type="paragraph" w:customStyle="1" w:styleId="113">
    <w:name w:val="章1.1"/>
    <w:basedOn w:val="2f8"/>
    <w:semiHidden/>
    <w:rsid w:val="00FD7ED3"/>
    <w:pPr>
      <w:spacing w:beforeLines="100" w:afterLines="50" w:line="320" w:lineRule="exact"/>
      <w:ind w:left="590" w:hanging="590"/>
    </w:pPr>
    <w:rPr>
      <w:rFonts w:eastAsia="標楷體" w:hAnsi="標楷體"/>
      <w:b/>
      <w:bCs/>
      <w:sz w:val="32"/>
    </w:rPr>
  </w:style>
  <w:style w:type="paragraph" w:customStyle="1" w:styleId="11-11">
    <w:name w:val="1.1-1(1)"/>
    <w:basedOn w:val="3f2"/>
    <w:semiHidden/>
    <w:rsid w:val="00FD7ED3"/>
    <w:pPr>
      <w:spacing w:before="20" w:after="20" w:line="400" w:lineRule="atLeast"/>
      <w:ind w:left="1599" w:hanging="561"/>
    </w:pPr>
  </w:style>
  <w:style w:type="paragraph" w:customStyle="1" w:styleId="11-11A">
    <w:name w:val="1.1-1(1)A"/>
    <w:basedOn w:val="2f6"/>
    <w:rsid w:val="00FD7ED3"/>
    <w:pPr>
      <w:spacing w:before="20" w:after="20"/>
      <w:ind w:left="1973" w:hanging="363"/>
    </w:pPr>
    <w:rPr>
      <w:rFonts w:eastAsia="標楷體"/>
    </w:rPr>
  </w:style>
  <w:style w:type="paragraph" w:customStyle="1" w:styleId="afffffd">
    <w:name w:val="欄段"/>
    <w:basedOn w:val="112"/>
    <w:semiHidden/>
    <w:rsid w:val="00FD7ED3"/>
    <w:pPr>
      <w:spacing w:before="120" w:line="200" w:lineRule="exact"/>
    </w:pPr>
    <w:rPr>
      <w:noProof/>
    </w:rPr>
  </w:style>
  <w:style w:type="paragraph" w:customStyle="1" w:styleId="311">
    <w:name w:val="特3.1(1)"/>
    <w:basedOn w:val="11-11"/>
    <w:rsid w:val="00FD7ED3"/>
    <w:pPr>
      <w:spacing w:before="0" w:after="0" w:line="300" w:lineRule="atLeast"/>
    </w:pPr>
  </w:style>
  <w:style w:type="paragraph" w:customStyle="1" w:styleId="3f3">
    <w:name w:val="特3"/>
    <w:basedOn w:val="11-1"/>
    <w:semiHidden/>
    <w:rsid w:val="00FD7ED3"/>
    <w:pPr>
      <w:spacing w:before="0"/>
      <w:ind w:left="1066" w:hanging="448"/>
    </w:pPr>
  </w:style>
  <w:style w:type="paragraph" w:customStyle="1" w:styleId="Ab1">
    <w:name w:val="原Ab"/>
    <w:basedOn w:val="AB0"/>
    <w:rsid w:val="00FD7ED3"/>
    <w:pPr>
      <w:ind w:left="0" w:firstLine="0"/>
    </w:pPr>
  </w:style>
  <w:style w:type="paragraph" w:customStyle="1" w:styleId="49">
    <w:name w:val="段4."/>
    <w:basedOn w:val="a7"/>
    <w:rsid w:val="00FD7ED3"/>
    <w:pPr>
      <w:spacing w:before="120" w:afterLines="0" w:line="400" w:lineRule="atLeast"/>
      <w:ind w:left="2160" w:firstLineChars="0" w:hanging="493"/>
      <w:textAlignment w:val="baseline"/>
    </w:pPr>
    <w:rPr>
      <w:rFonts w:eastAsia="華康楷書體W5"/>
      <w:snapToGrid/>
      <w:sz w:val="28"/>
    </w:rPr>
  </w:style>
  <w:style w:type="paragraph" w:customStyle="1" w:styleId="1f1">
    <w:name w:val="1"/>
    <w:basedOn w:val="112"/>
    <w:rsid w:val="00FD7ED3"/>
    <w:pPr>
      <w:tabs>
        <w:tab w:val="left" w:pos="2760"/>
        <w:tab w:val="left" w:pos="5760"/>
      </w:tabs>
      <w:adjustRightInd w:val="0"/>
      <w:spacing w:line="0" w:lineRule="atLeast"/>
      <w:ind w:left="0" w:firstLine="0"/>
      <w:jc w:val="both"/>
      <w:textAlignment w:val="baseline"/>
    </w:pPr>
    <w:rPr>
      <w:kern w:val="0"/>
    </w:rPr>
  </w:style>
  <w:style w:type="paragraph" w:customStyle="1" w:styleId="11A">
    <w:name w:val="欄1.(1)A"/>
    <w:basedOn w:val="2f7"/>
    <w:rsid w:val="00FD7ED3"/>
    <w:pPr>
      <w:spacing w:line="240" w:lineRule="atLeast"/>
      <w:ind w:left="1260" w:hanging="350"/>
      <w:jc w:val="left"/>
    </w:pPr>
    <w:rPr>
      <w:rFonts w:eastAsia="華康隸書體W5"/>
      <w:sz w:val="26"/>
    </w:rPr>
  </w:style>
  <w:style w:type="paragraph" w:customStyle="1" w:styleId="afffffe">
    <w:name w:val="表合計"/>
    <w:basedOn w:val="2f8"/>
    <w:semiHidden/>
    <w:rsid w:val="00FD7ED3"/>
    <w:pPr>
      <w:spacing w:before="0" w:line="0" w:lineRule="atLeast"/>
      <w:ind w:left="0" w:firstLine="0"/>
      <w:jc w:val="center"/>
    </w:pPr>
    <w:rPr>
      <w:rFonts w:eastAsia="標楷體"/>
      <w:sz w:val="26"/>
    </w:rPr>
  </w:style>
  <w:style w:type="paragraph" w:customStyle="1" w:styleId="affffff">
    <w:name w:val="表項目"/>
    <w:basedOn w:val="a7"/>
    <w:rsid w:val="00FD7ED3"/>
    <w:pPr>
      <w:widowControl/>
      <w:adjustRightInd/>
      <w:snapToGrid/>
      <w:spacing w:afterLines="0" w:line="0" w:lineRule="atLeast"/>
      <w:ind w:left="28" w:right="28" w:firstLineChars="0" w:firstLine="0"/>
    </w:pPr>
    <w:rPr>
      <w:snapToGrid/>
      <w:kern w:val="2"/>
      <w:sz w:val="26"/>
    </w:rPr>
  </w:style>
  <w:style w:type="paragraph" w:customStyle="1" w:styleId="affffff0">
    <w:name w:val="表註"/>
    <w:basedOn w:val="2f8"/>
    <w:rsid w:val="00FD7ED3"/>
    <w:pPr>
      <w:spacing w:after="120" w:line="240" w:lineRule="auto"/>
      <w:ind w:left="798" w:hanging="546"/>
    </w:pPr>
    <w:rPr>
      <w:rFonts w:eastAsia="標楷體"/>
      <w:sz w:val="26"/>
    </w:rPr>
  </w:style>
  <w:style w:type="paragraph" w:customStyle="1" w:styleId="1f2">
    <w:name w:val="段1.下文"/>
    <w:basedOn w:val="a7"/>
    <w:semiHidden/>
    <w:rsid w:val="00FD7ED3"/>
    <w:pPr>
      <w:spacing w:before="60" w:afterLines="0" w:line="440" w:lineRule="atLeast"/>
      <w:ind w:left="601" w:firstLineChars="0" w:firstLine="544"/>
      <w:jc w:val="both"/>
      <w:textAlignment w:val="baseline"/>
    </w:pPr>
    <w:rPr>
      <w:rFonts w:eastAsia="華康楷書體W5"/>
      <w:snapToGrid/>
      <w:sz w:val="28"/>
    </w:rPr>
  </w:style>
  <w:style w:type="paragraph" w:customStyle="1" w:styleId="2f9">
    <w:name w:val="標題2文"/>
    <w:rsid w:val="00FD7ED3"/>
    <w:pPr>
      <w:snapToGrid w:val="0"/>
      <w:spacing w:line="360" w:lineRule="atLeast"/>
      <w:ind w:firstLine="567"/>
    </w:pPr>
    <w:rPr>
      <w:rFonts w:ascii="Times New Roman" w:eastAsia="標楷體" w:hAnsi="Times New Roman" w:cs="Times New Roman"/>
      <w:noProof/>
      <w:kern w:val="0"/>
      <w:sz w:val="28"/>
      <w:szCs w:val="20"/>
    </w:rPr>
  </w:style>
  <w:style w:type="paragraph" w:customStyle="1" w:styleId="1f3">
    <w:name w:val="次表1."/>
    <w:basedOn w:val="a7"/>
    <w:semiHidden/>
    <w:rsid w:val="00FD7ED3"/>
    <w:pPr>
      <w:adjustRightInd/>
      <w:snapToGrid/>
      <w:spacing w:afterLines="0" w:line="280" w:lineRule="exact"/>
      <w:ind w:left="332" w:firstLineChars="0" w:hanging="332"/>
      <w:jc w:val="both"/>
    </w:pPr>
    <w:rPr>
      <w:snapToGrid/>
      <w:kern w:val="2"/>
    </w:rPr>
  </w:style>
  <w:style w:type="paragraph" w:customStyle="1" w:styleId="affffff1">
    <w:name w:val="表備註"/>
    <w:basedOn w:val="affffff0"/>
    <w:rsid w:val="00FD7ED3"/>
    <w:pPr>
      <w:spacing w:before="40" w:after="0" w:line="240" w:lineRule="atLeast"/>
      <w:ind w:left="601" w:hanging="352"/>
    </w:pPr>
    <w:rPr>
      <w:sz w:val="24"/>
    </w:rPr>
  </w:style>
  <w:style w:type="paragraph" w:customStyle="1" w:styleId="1f4">
    <w:name w:val="標題1"/>
    <w:basedOn w:val="31"/>
    <w:semiHidden/>
    <w:rsid w:val="00FD7ED3"/>
    <w:pPr>
      <w:keepNext/>
      <w:numPr>
        <w:ilvl w:val="2"/>
      </w:numPr>
      <w:tabs>
        <w:tab w:val="num" w:pos="888"/>
      </w:tabs>
      <w:adjustRightInd/>
      <w:snapToGrid/>
      <w:spacing w:before="0" w:afterLines="0" w:line="720" w:lineRule="atLeast"/>
      <w:ind w:left="3567" w:firstLineChars="200" w:hanging="567"/>
      <w:jc w:val="center"/>
      <w:textAlignment w:val="auto"/>
    </w:pPr>
    <w:rPr>
      <w:rFonts w:ascii="華康中黑體" w:eastAsia="華康中黑體"/>
      <w:b/>
      <w:snapToGrid/>
      <w:kern w:val="2"/>
      <w:sz w:val="36"/>
    </w:rPr>
  </w:style>
  <w:style w:type="paragraph" w:customStyle="1" w:styleId="11-11A0">
    <w:name w:val="特1.1-1(1)A"/>
    <w:basedOn w:val="11-11A"/>
    <w:rsid w:val="00FD7ED3"/>
    <w:pPr>
      <w:spacing w:line="200" w:lineRule="atLeast"/>
    </w:pPr>
    <w:rPr>
      <w:snapToGrid w:val="0"/>
    </w:rPr>
  </w:style>
  <w:style w:type="paragraph" w:customStyle="1" w:styleId="AB2">
    <w:name w:val="特AB"/>
    <w:basedOn w:val="AB0"/>
    <w:rsid w:val="00FD7ED3"/>
    <w:pPr>
      <w:spacing w:line="300" w:lineRule="exact"/>
    </w:pPr>
  </w:style>
  <w:style w:type="paragraph" w:customStyle="1" w:styleId="T20">
    <w:name w:val="T.2"/>
    <w:basedOn w:val="a7"/>
    <w:rsid w:val="00FD7ED3"/>
    <w:pPr>
      <w:snapToGrid/>
      <w:spacing w:before="40" w:afterLines="0" w:line="400" w:lineRule="atLeast"/>
      <w:ind w:left="1611" w:right="57" w:firstLineChars="0" w:hanging="1554"/>
      <w:jc w:val="both"/>
      <w:textAlignment w:val="baseline"/>
    </w:pPr>
    <w:rPr>
      <w:rFonts w:eastAsia="華康楷書體W5"/>
      <w:snapToGrid/>
    </w:rPr>
  </w:style>
  <w:style w:type="paragraph" w:customStyle="1" w:styleId="affffff2">
    <w:name w:val="要求"/>
    <w:basedOn w:val="a7"/>
    <w:rsid w:val="00FD7ED3"/>
    <w:pPr>
      <w:adjustRightInd/>
      <w:snapToGrid/>
      <w:spacing w:afterLines="0" w:line="240" w:lineRule="exact"/>
      <w:ind w:left="1531" w:right="28" w:firstLineChars="0" w:hanging="1520"/>
      <w:jc w:val="both"/>
    </w:pPr>
    <w:rPr>
      <w:snapToGrid/>
      <w:kern w:val="2"/>
    </w:rPr>
  </w:style>
  <w:style w:type="paragraph" w:customStyle="1" w:styleId="affffff3">
    <w:name w:val="紀錄"/>
    <w:basedOn w:val="affffff2"/>
    <w:rsid w:val="00FD7ED3"/>
    <w:pPr>
      <w:ind w:left="1583" w:hanging="1555"/>
    </w:pPr>
    <w:rPr>
      <w:color w:val="FF0000"/>
    </w:rPr>
  </w:style>
  <w:style w:type="paragraph" w:customStyle="1" w:styleId="affffff4">
    <w:name w:val="表標"/>
    <w:basedOn w:val="afffff7"/>
    <w:rsid w:val="00FD7ED3"/>
    <w:pPr>
      <w:jc w:val="center"/>
    </w:pPr>
    <w:rPr>
      <w:rFonts w:ascii="華康隸書體W5" w:eastAsia="華康隸書體W5"/>
      <w:sz w:val="28"/>
    </w:rPr>
  </w:style>
  <w:style w:type="paragraph" w:customStyle="1" w:styleId="affffff5">
    <w:name w:val="附目錄"/>
    <w:basedOn w:val="1f2"/>
    <w:rsid w:val="00FD7ED3"/>
    <w:pPr>
      <w:spacing w:before="0" w:line="500" w:lineRule="atLeast"/>
      <w:ind w:left="756" w:hanging="756"/>
      <w:jc w:val="left"/>
    </w:pPr>
    <w:rPr>
      <w:rFonts w:eastAsia="標楷體"/>
    </w:rPr>
  </w:style>
  <w:style w:type="paragraph" w:customStyle="1" w:styleId="Affffff6">
    <w:name w:val="A"/>
    <w:basedOn w:val="a7"/>
    <w:rsid w:val="00FD7ED3"/>
    <w:pPr>
      <w:adjustRightInd/>
      <w:snapToGrid/>
      <w:spacing w:afterLines="0" w:line="240" w:lineRule="auto"/>
      <w:ind w:firstLineChars="0" w:firstLine="0"/>
      <w:jc w:val="distribute"/>
    </w:pPr>
    <w:rPr>
      <w:snapToGrid/>
      <w:kern w:val="2"/>
      <w:sz w:val="28"/>
    </w:rPr>
  </w:style>
  <w:style w:type="paragraph" w:customStyle="1" w:styleId="-0">
    <w:name w:val="文-圖"/>
    <w:basedOn w:val="a7"/>
    <w:semiHidden/>
    <w:rsid w:val="00FD7ED3"/>
    <w:pPr>
      <w:adjustRightInd/>
      <w:snapToGrid/>
      <w:spacing w:afterLines="0" w:line="240" w:lineRule="atLeast"/>
      <w:ind w:firstLineChars="0" w:firstLine="480"/>
    </w:pPr>
    <w:rPr>
      <w:rFonts w:cs="新細明體"/>
      <w:snapToGrid/>
      <w:kern w:val="2"/>
    </w:rPr>
  </w:style>
  <w:style w:type="paragraph" w:customStyle="1" w:styleId="C0">
    <w:name w:val="C"/>
    <w:basedOn w:val="a7"/>
    <w:rsid w:val="00FD7ED3"/>
    <w:pPr>
      <w:adjustRightInd/>
      <w:snapToGrid/>
      <w:spacing w:before="60" w:afterLines="0" w:line="400" w:lineRule="atLeast"/>
      <w:ind w:firstLineChars="0" w:firstLine="0"/>
      <w:jc w:val="both"/>
    </w:pPr>
    <w:rPr>
      <w:snapToGrid/>
      <w:kern w:val="2"/>
      <w:sz w:val="28"/>
    </w:rPr>
  </w:style>
  <w:style w:type="paragraph" w:customStyle="1" w:styleId="TITLE">
    <w:name w:val="內TITLE"/>
    <w:basedOn w:val="a7"/>
    <w:rsid w:val="00FD7ED3"/>
    <w:pPr>
      <w:widowControl/>
      <w:autoSpaceDE w:val="0"/>
      <w:autoSpaceDN w:val="0"/>
      <w:adjustRightInd/>
      <w:snapToGrid/>
      <w:spacing w:afterLines="0" w:line="20" w:lineRule="atLeast"/>
      <w:ind w:firstLineChars="0" w:firstLine="0"/>
      <w:jc w:val="center"/>
      <w:textAlignment w:val="bottom"/>
    </w:pPr>
    <w:rPr>
      <w:rFonts w:eastAsia="華康隸書體"/>
      <w:snapToGrid/>
      <w:kern w:val="2"/>
      <w:sz w:val="10"/>
      <w:vertAlign w:val="superscript"/>
    </w:rPr>
  </w:style>
  <w:style w:type="paragraph" w:customStyle="1" w:styleId="affffff7">
    <w:name w:val="附標題"/>
    <w:basedOn w:val="1f4"/>
    <w:rsid w:val="00FD7ED3"/>
    <w:pPr>
      <w:spacing w:line="0" w:lineRule="atLeast"/>
    </w:pPr>
  </w:style>
  <w:style w:type="paragraph" w:customStyle="1" w:styleId="affffff8">
    <w:name w:val="財料內文"/>
    <w:basedOn w:val="a7"/>
    <w:rsid w:val="00FD7ED3"/>
    <w:pPr>
      <w:adjustRightInd/>
      <w:snapToGrid/>
      <w:spacing w:before="60" w:afterLines="0" w:line="400" w:lineRule="atLeast"/>
      <w:ind w:left="120" w:firstLineChars="0" w:firstLine="0"/>
      <w:jc w:val="both"/>
    </w:pPr>
    <w:rPr>
      <w:rFonts w:eastAsia="華康楷書體W5"/>
      <w:snapToGrid/>
      <w:kern w:val="2"/>
      <w:sz w:val="26"/>
    </w:rPr>
  </w:style>
  <w:style w:type="paragraph" w:customStyle="1" w:styleId="1f5">
    <w:name w:val="材(1)"/>
    <w:basedOn w:val="a7"/>
    <w:rsid w:val="00FD7ED3"/>
    <w:pPr>
      <w:tabs>
        <w:tab w:val="left" w:pos="1080"/>
        <w:tab w:val="left" w:pos="5400"/>
      </w:tabs>
      <w:adjustRightInd/>
      <w:snapToGrid/>
      <w:spacing w:before="60" w:afterLines="0" w:line="400" w:lineRule="atLeast"/>
      <w:ind w:left="600" w:firstLineChars="0" w:hanging="480"/>
      <w:jc w:val="both"/>
    </w:pPr>
    <w:rPr>
      <w:snapToGrid/>
      <w:kern w:val="2"/>
      <w:sz w:val="26"/>
    </w:rPr>
  </w:style>
  <w:style w:type="paragraph" w:customStyle="1" w:styleId="Affffff9">
    <w:name w:val="A編號"/>
    <w:basedOn w:val="Affffff6"/>
    <w:rsid w:val="00FD7ED3"/>
    <w:rPr>
      <w:spacing w:val="-10"/>
      <w:sz w:val="26"/>
    </w:rPr>
  </w:style>
  <w:style w:type="paragraph" w:customStyle="1" w:styleId="2fa">
    <w:name w:val="2"/>
    <w:basedOn w:val="1f1"/>
    <w:rsid w:val="00FD7ED3"/>
    <w:pPr>
      <w:tabs>
        <w:tab w:val="clear" w:pos="2760"/>
        <w:tab w:val="clear" w:pos="5760"/>
      </w:tabs>
      <w:autoSpaceDE w:val="0"/>
      <w:autoSpaceDN w:val="0"/>
      <w:spacing w:before="280"/>
      <w:jc w:val="center"/>
      <w:textAlignment w:val="auto"/>
    </w:pPr>
    <w:rPr>
      <w:color w:val="000000"/>
      <w:kern w:val="2"/>
    </w:rPr>
  </w:style>
  <w:style w:type="paragraph" w:customStyle="1" w:styleId="affffffa">
    <w:name w:val="查核文"/>
    <w:basedOn w:val="1f1"/>
    <w:rsid w:val="00FD7ED3"/>
    <w:pPr>
      <w:jc w:val="center"/>
    </w:pPr>
  </w:style>
  <w:style w:type="paragraph" w:customStyle="1" w:styleId="affffffb">
    <w:name w:val="查核文中"/>
    <w:basedOn w:val="affffffa"/>
    <w:rsid w:val="00FD7ED3"/>
    <w:pPr>
      <w:spacing w:before="120"/>
    </w:pPr>
  </w:style>
  <w:style w:type="paragraph" w:customStyle="1" w:styleId="D">
    <w:name w:val="D"/>
    <w:basedOn w:val="C0"/>
    <w:rsid w:val="00FD7ED3"/>
    <w:pPr>
      <w:tabs>
        <w:tab w:val="left" w:pos="2280"/>
      </w:tabs>
      <w:spacing w:before="120" w:after="120"/>
      <w:ind w:left="1922" w:hanging="1922"/>
    </w:pPr>
    <w:rPr>
      <w:rFonts w:ascii="標楷體"/>
      <w:sz w:val="26"/>
    </w:rPr>
  </w:style>
  <w:style w:type="paragraph" w:customStyle="1" w:styleId="B1">
    <w:name w:val="B"/>
    <w:basedOn w:val="Affffff6"/>
    <w:rsid w:val="00FD7ED3"/>
    <w:pPr>
      <w:jc w:val="both"/>
    </w:pPr>
    <w:rPr>
      <w:rFonts w:ascii="標楷體"/>
      <w:sz w:val="26"/>
    </w:rPr>
  </w:style>
  <w:style w:type="paragraph" w:customStyle="1" w:styleId="affffffc">
    <w:name w:val="表項目特"/>
    <w:basedOn w:val="affffff"/>
    <w:rsid w:val="00FD7ED3"/>
    <w:rPr>
      <w:spacing w:val="-4"/>
    </w:rPr>
  </w:style>
  <w:style w:type="paragraph" w:customStyle="1" w:styleId="affffffd">
    <w:name w:val="組長簽"/>
    <w:basedOn w:val="a7"/>
    <w:rsid w:val="00FD7ED3"/>
    <w:pPr>
      <w:adjustRightInd/>
      <w:snapToGrid/>
      <w:spacing w:afterLines="0" w:line="240" w:lineRule="auto"/>
      <w:ind w:firstLineChars="0" w:firstLine="0"/>
    </w:pPr>
    <w:rPr>
      <w:snapToGrid/>
      <w:kern w:val="2"/>
    </w:rPr>
  </w:style>
  <w:style w:type="paragraph" w:customStyle="1" w:styleId="affffffe">
    <w:name w:val="參考"/>
    <w:basedOn w:val="a7"/>
    <w:rsid w:val="00FD7ED3"/>
    <w:pPr>
      <w:adjustRightInd/>
      <w:snapToGrid/>
      <w:spacing w:afterLines="0" w:line="240" w:lineRule="auto"/>
      <w:ind w:firstLineChars="0" w:firstLine="0"/>
      <w:jc w:val="center"/>
    </w:pPr>
    <w:rPr>
      <w:rFonts w:eastAsia="華康中黑體"/>
      <w:snapToGrid/>
      <w:kern w:val="2"/>
      <w:sz w:val="26"/>
    </w:rPr>
  </w:style>
  <w:style w:type="paragraph" w:customStyle="1" w:styleId="1f6">
    <w:name w:val="要求(1)"/>
    <w:basedOn w:val="affffff2"/>
    <w:rsid w:val="00FD7ED3"/>
    <w:pPr>
      <w:spacing w:line="280" w:lineRule="exact"/>
      <w:ind w:left="314" w:hanging="303"/>
    </w:pPr>
    <w:rPr>
      <w:color w:val="FF0000"/>
    </w:rPr>
  </w:style>
  <w:style w:type="paragraph" w:customStyle="1" w:styleId="afffffff">
    <w:name w:val="Ｄ"/>
    <w:basedOn w:val="a7"/>
    <w:rsid w:val="00FD7ED3"/>
    <w:pPr>
      <w:tabs>
        <w:tab w:val="left" w:pos="2280"/>
      </w:tabs>
      <w:adjustRightInd/>
      <w:spacing w:before="120" w:afterLines="0" w:line="500" w:lineRule="atLeast"/>
      <w:ind w:left="1920" w:firstLineChars="0" w:hanging="1920"/>
      <w:jc w:val="both"/>
    </w:pPr>
    <w:rPr>
      <w:snapToGrid/>
      <w:kern w:val="2"/>
      <w:sz w:val="26"/>
    </w:rPr>
  </w:style>
  <w:style w:type="paragraph" w:customStyle="1" w:styleId="4a">
    <w:name w:val="4"/>
    <w:basedOn w:val="a7"/>
    <w:rsid w:val="00FD7ED3"/>
    <w:pPr>
      <w:autoSpaceDE w:val="0"/>
      <w:autoSpaceDN w:val="0"/>
      <w:snapToGrid/>
      <w:spacing w:afterLines="0" w:line="0" w:lineRule="atLeast"/>
      <w:ind w:left="301" w:firstLineChars="0" w:hanging="301"/>
      <w:jc w:val="both"/>
    </w:pPr>
    <w:rPr>
      <w:snapToGrid/>
      <w:color w:val="000000"/>
      <w:kern w:val="2"/>
    </w:rPr>
  </w:style>
  <w:style w:type="paragraph" w:customStyle="1" w:styleId="2star">
    <w:name w:val="2.star"/>
    <w:basedOn w:val="2fa"/>
    <w:rsid w:val="00FD7ED3"/>
    <w:pPr>
      <w:spacing w:before="0" w:line="280" w:lineRule="exact"/>
    </w:pPr>
  </w:style>
  <w:style w:type="paragraph" w:customStyle="1" w:styleId="E">
    <w:name w:val="E"/>
    <w:basedOn w:val="C0"/>
    <w:rsid w:val="00FD7ED3"/>
    <w:pPr>
      <w:spacing w:before="0" w:line="300" w:lineRule="atLeast"/>
      <w:ind w:left="573" w:hanging="573"/>
    </w:pPr>
    <w:rPr>
      <w:rFonts w:ascii="標楷體"/>
      <w:sz w:val="26"/>
    </w:rPr>
  </w:style>
  <w:style w:type="paragraph" w:customStyle="1" w:styleId="100">
    <w:name w:val="1.0"/>
    <w:basedOn w:val="a7"/>
    <w:rsid w:val="00FD7ED3"/>
    <w:pPr>
      <w:tabs>
        <w:tab w:val="left" w:pos="2760"/>
        <w:tab w:val="left" w:pos="5760"/>
      </w:tabs>
      <w:snapToGrid/>
      <w:spacing w:before="60" w:afterLines="0" w:line="300" w:lineRule="atLeast"/>
      <w:ind w:left="601" w:firstLineChars="0" w:hanging="601"/>
      <w:jc w:val="both"/>
      <w:textAlignment w:val="baseline"/>
    </w:pPr>
    <w:rPr>
      <w:rFonts w:eastAsia="華康楷書體W5"/>
      <w:snapToGrid/>
      <w:sz w:val="26"/>
    </w:rPr>
  </w:style>
  <w:style w:type="paragraph" w:styleId="afffffff0">
    <w:name w:val="index heading"/>
    <w:basedOn w:val="a7"/>
    <w:next w:val="a7"/>
    <w:semiHidden/>
    <w:rsid w:val="00FD7ED3"/>
    <w:pPr>
      <w:snapToGrid/>
      <w:spacing w:afterLines="0" w:line="360" w:lineRule="atLeast"/>
      <w:ind w:firstLineChars="0" w:firstLine="0"/>
      <w:jc w:val="both"/>
      <w:textAlignment w:val="baseline"/>
    </w:pPr>
    <w:rPr>
      <w:rFonts w:ascii="華康中楷體" w:eastAsia="華康中楷體"/>
      <w:snapToGrid/>
      <w:sz w:val="26"/>
    </w:rPr>
  </w:style>
  <w:style w:type="paragraph" w:customStyle="1" w:styleId="310">
    <w:name w:val="3.1"/>
    <w:basedOn w:val="a7"/>
    <w:semiHidden/>
    <w:rsid w:val="00FD7ED3"/>
    <w:pPr>
      <w:snapToGrid/>
      <w:spacing w:before="180" w:afterLines="0" w:line="360" w:lineRule="atLeast"/>
      <w:ind w:left="851" w:firstLineChars="0" w:hanging="425"/>
      <w:jc w:val="both"/>
      <w:textAlignment w:val="baseline"/>
    </w:pPr>
    <w:rPr>
      <w:rFonts w:ascii="華康中楷體" w:eastAsia="華康中楷體"/>
      <w:snapToGrid/>
      <w:sz w:val="26"/>
    </w:rPr>
  </w:style>
  <w:style w:type="paragraph" w:customStyle="1" w:styleId="afffffff1">
    <w:name w:val="編號"/>
    <w:basedOn w:val="1"/>
    <w:semiHidden/>
    <w:rsid w:val="00FD7ED3"/>
    <w:pPr>
      <w:tabs>
        <w:tab w:val="clear" w:pos="2137"/>
        <w:tab w:val="left" w:pos="7088"/>
      </w:tabs>
      <w:autoSpaceDE w:val="0"/>
      <w:autoSpaceDN w:val="0"/>
      <w:snapToGrid/>
      <w:spacing w:afterLines="0" w:line="240" w:lineRule="auto"/>
      <w:ind w:left="425" w:firstLineChars="0" w:hanging="425"/>
      <w:outlineLvl w:val="9"/>
    </w:pPr>
    <w:rPr>
      <w:rFonts w:ascii="Times New Roman" w:eastAsia="標楷體" w:hAnsi="Times New Roman"/>
      <w:snapToGrid/>
      <w:spacing w:val="30"/>
      <w:sz w:val="20"/>
    </w:rPr>
  </w:style>
  <w:style w:type="paragraph" w:customStyle="1" w:styleId="afffffff2">
    <w:name w:val="標題一、"/>
    <w:basedOn w:val="a7"/>
    <w:rsid w:val="00FD7ED3"/>
    <w:pPr>
      <w:adjustRightInd/>
      <w:snapToGrid/>
      <w:spacing w:beforeLines="50" w:afterLines="0" w:line="400" w:lineRule="exact"/>
      <w:ind w:firstLineChars="0" w:firstLine="0"/>
    </w:pPr>
    <w:rPr>
      <w:b/>
      <w:snapToGrid/>
      <w:kern w:val="2"/>
      <w:sz w:val="28"/>
      <w:szCs w:val="28"/>
    </w:rPr>
  </w:style>
  <w:style w:type="paragraph" w:customStyle="1" w:styleId="1f7">
    <w:name w:val="標題1.（一、）"/>
    <w:basedOn w:val="a7"/>
    <w:rsid w:val="00FD7ED3"/>
    <w:pPr>
      <w:adjustRightInd/>
      <w:snapToGrid/>
      <w:spacing w:afterLines="30" w:line="400" w:lineRule="exact"/>
      <w:ind w:leftChars="200" w:left="280" w:hangingChars="80" w:hanging="80"/>
    </w:pPr>
    <w:rPr>
      <w:snapToGrid/>
      <w:kern w:val="2"/>
      <w:szCs w:val="28"/>
    </w:rPr>
  </w:style>
  <w:style w:type="paragraph" w:customStyle="1" w:styleId="afffffff3">
    <w:name w:val="頁次"/>
    <w:basedOn w:val="a7"/>
    <w:semiHidden/>
    <w:rsid w:val="00FD7ED3"/>
    <w:pPr>
      <w:snapToGrid/>
      <w:spacing w:afterLines="0" w:line="0" w:lineRule="atLeast"/>
      <w:ind w:right="536" w:firstLineChars="0" w:firstLine="0"/>
      <w:jc w:val="right"/>
      <w:textAlignment w:val="baseline"/>
    </w:pPr>
    <w:rPr>
      <w:rFonts w:eastAsia="華康楷書體W5"/>
      <w:snapToGrid/>
      <w:sz w:val="26"/>
    </w:rPr>
  </w:style>
  <w:style w:type="paragraph" w:customStyle="1" w:styleId="2fb">
    <w:name w:val="2."/>
    <w:basedOn w:val="a7"/>
    <w:semiHidden/>
    <w:rsid w:val="00FD7ED3"/>
    <w:pPr>
      <w:tabs>
        <w:tab w:val="right" w:pos="6960"/>
      </w:tabs>
      <w:snapToGrid/>
      <w:spacing w:afterLines="0" w:line="0" w:lineRule="atLeast"/>
      <w:ind w:left="28" w:right="28" w:firstLineChars="0" w:firstLine="0"/>
      <w:jc w:val="both"/>
      <w:textAlignment w:val="baseline"/>
    </w:pPr>
    <w:rPr>
      <w:rFonts w:eastAsia="華康楷書體W5"/>
      <w:snapToGrid/>
      <w:sz w:val="26"/>
    </w:rPr>
  </w:style>
  <w:style w:type="paragraph" w:customStyle="1" w:styleId="210">
    <w:name w:val="2.1"/>
    <w:basedOn w:val="2fb"/>
    <w:semiHidden/>
    <w:rsid w:val="00FD7ED3"/>
    <w:pPr>
      <w:jc w:val="center"/>
    </w:pPr>
    <w:rPr>
      <w:rFonts w:ascii="華康隸書體W5" w:eastAsia="華康隸書體W5"/>
    </w:rPr>
  </w:style>
  <w:style w:type="paragraph" w:customStyle="1" w:styleId="3f4">
    <w:name w:val="3."/>
    <w:basedOn w:val="a7"/>
    <w:semiHidden/>
    <w:rsid w:val="00FD7ED3"/>
    <w:pPr>
      <w:tabs>
        <w:tab w:val="right" w:pos="6960"/>
      </w:tabs>
      <w:snapToGrid/>
      <w:spacing w:before="120" w:afterLines="0" w:line="320" w:lineRule="atLeast"/>
      <w:ind w:left="57" w:right="57" w:firstLineChars="0" w:firstLine="0"/>
      <w:jc w:val="both"/>
      <w:textAlignment w:val="baseline"/>
    </w:pPr>
    <w:rPr>
      <w:rFonts w:eastAsia="華康楷書體W5"/>
      <w:snapToGrid/>
      <w:sz w:val="26"/>
    </w:rPr>
  </w:style>
  <w:style w:type="paragraph" w:customStyle="1" w:styleId="4b">
    <w:name w:val="4."/>
    <w:basedOn w:val="a7"/>
    <w:rsid w:val="00FD7ED3"/>
    <w:pPr>
      <w:snapToGrid/>
      <w:spacing w:before="40" w:afterLines="0" w:line="200" w:lineRule="atLeast"/>
      <w:ind w:firstLineChars="0" w:firstLine="0"/>
      <w:jc w:val="both"/>
      <w:textAlignment w:val="baseline"/>
    </w:pPr>
    <w:rPr>
      <w:rFonts w:eastAsia="華康楷書體W5"/>
      <w:snapToGrid/>
      <w:sz w:val="22"/>
    </w:rPr>
  </w:style>
  <w:style w:type="paragraph" w:customStyle="1" w:styleId="1f8">
    <w:name w:val="名稱1"/>
    <w:basedOn w:val="a7"/>
    <w:rsid w:val="00FD7ED3"/>
    <w:pPr>
      <w:keepNext/>
      <w:tabs>
        <w:tab w:val="left" w:pos="7088"/>
      </w:tabs>
      <w:snapToGrid/>
      <w:spacing w:afterLines="0" w:line="480" w:lineRule="atLeast"/>
      <w:ind w:firstLineChars="0" w:firstLine="0"/>
      <w:jc w:val="center"/>
      <w:textAlignment w:val="baseline"/>
    </w:pPr>
    <w:rPr>
      <w:rFonts w:ascii="華康粗明體" w:eastAsia="華康粗明體"/>
      <w:b/>
      <w:snapToGrid/>
      <w:spacing w:val="30"/>
      <w:sz w:val="32"/>
    </w:rPr>
  </w:style>
  <w:style w:type="paragraph" w:customStyle="1" w:styleId="afffffff4">
    <w:name w:val="表文"/>
    <w:basedOn w:val="a7"/>
    <w:rsid w:val="00FD7ED3"/>
    <w:pPr>
      <w:adjustRightInd/>
      <w:snapToGrid/>
      <w:spacing w:afterLines="0" w:line="480" w:lineRule="exact"/>
      <w:ind w:left="57" w:right="57" w:firstLineChars="0" w:firstLine="0"/>
      <w:jc w:val="both"/>
      <w:textAlignment w:val="center"/>
    </w:pPr>
    <w:rPr>
      <w:rFonts w:ascii="標楷體"/>
      <w:snapToGrid/>
      <w:kern w:val="2"/>
      <w:sz w:val="26"/>
    </w:rPr>
  </w:style>
  <w:style w:type="paragraph" w:styleId="afffffff5">
    <w:name w:val="annotation subject"/>
    <w:basedOn w:val="af9"/>
    <w:next w:val="af9"/>
    <w:link w:val="afffffff6"/>
    <w:rsid w:val="00FD7ED3"/>
    <w:pPr>
      <w:adjustRightInd/>
      <w:snapToGrid/>
      <w:spacing w:afterLines="0" w:line="240" w:lineRule="auto"/>
      <w:ind w:firstLineChars="0" w:firstLine="0"/>
    </w:pPr>
    <w:rPr>
      <w:b/>
      <w:bCs/>
      <w:snapToGrid/>
      <w:kern w:val="2"/>
    </w:rPr>
  </w:style>
  <w:style w:type="character" w:customStyle="1" w:styleId="afffffff6">
    <w:name w:val="註解主旨 字元"/>
    <w:basedOn w:val="afa"/>
    <w:link w:val="afffffff5"/>
    <w:rsid w:val="00FD7ED3"/>
    <w:rPr>
      <w:rFonts w:ascii="Times New Roman" w:eastAsia="新細明體" w:hAnsi="Times New Roman" w:cs="Times New Roman"/>
      <w:b/>
      <w:bCs/>
      <w:snapToGrid/>
      <w:kern w:val="16"/>
      <w:szCs w:val="20"/>
    </w:rPr>
  </w:style>
  <w:style w:type="paragraph" w:customStyle="1" w:styleId="afffffff7">
    <w:name w:val="文件標籤"/>
    <w:basedOn w:val="a7"/>
    <w:next w:val="a7"/>
    <w:rsid w:val="00FD7ED3"/>
    <w:pPr>
      <w:keepNext/>
      <w:keepLines/>
      <w:widowControl/>
      <w:adjustRightInd/>
      <w:snapToGrid/>
      <w:spacing w:before="400" w:afterLines="0" w:line="240" w:lineRule="atLeast"/>
      <w:ind w:firstLineChars="0" w:firstLine="0"/>
    </w:pPr>
    <w:rPr>
      <w:rFonts w:ascii="Arial Black" w:eastAsia="新細明體" w:hAnsi="Arial Black"/>
      <w:snapToGrid/>
      <w:spacing w:val="-5"/>
      <w:kern w:val="28"/>
      <w:sz w:val="96"/>
      <w:lang w:bidi="he-IL"/>
    </w:rPr>
  </w:style>
  <w:style w:type="paragraph" w:customStyle="1" w:styleId="afffffff8">
    <w:name w:val="訊息欄位名稱頭"/>
    <w:basedOn w:val="afff6"/>
    <w:next w:val="afff6"/>
    <w:rsid w:val="00FD7ED3"/>
    <w:pPr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adjustRightInd/>
      <w:snapToGrid/>
      <w:spacing w:before="220" w:afterLines="0" w:line="180" w:lineRule="atLeast"/>
      <w:ind w:leftChars="0" w:left="1555" w:firstLineChars="0" w:hanging="720"/>
    </w:pPr>
    <w:rPr>
      <w:rFonts w:eastAsia="新細明體"/>
      <w:snapToGrid/>
      <w:spacing w:val="-5"/>
      <w:sz w:val="20"/>
      <w:szCs w:val="20"/>
      <w:lang w:bidi="he-IL"/>
    </w:rPr>
  </w:style>
  <w:style w:type="character" w:customStyle="1" w:styleId="afffffff9">
    <w:name w:val="訊息欄位名稱標示"/>
    <w:rsid w:val="00FD7ED3"/>
    <w:rPr>
      <w:rFonts w:ascii="Arial Black" w:hAnsi="Arial Black"/>
      <w:spacing w:val="0"/>
      <w:w w:val="100"/>
      <w:kern w:val="0"/>
      <w:sz w:val="18"/>
      <w:bdr w:val="none" w:sz="0" w:space="0" w:color="auto"/>
      <w:lang w:eastAsia="zh-TW"/>
    </w:rPr>
  </w:style>
  <w:style w:type="paragraph" w:customStyle="1" w:styleId="afffffffa">
    <w:name w:val="訊息欄位名稱尾"/>
    <w:basedOn w:val="afff6"/>
    <w:next w:val="af3"/>
    <w:rsid w:val="00FD7ED3"/>
    <w:pPr>
      <w:keepLines/>
      <w:widowControl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adjustRightInd/>
      <w:snapToGrid/>
      <w:spacing w:afterLines="0" w:line="180" w:lineRule="atLeast"/>
      <w:ind w:leftChars="0" w:left="1555" w:firstLineChars="0" w:hanging="720"/>
    </w:pPr>
    <w:rPr>
      <w:rFonts w:eastAsia="新細明體"/>
      <w:snapToGrid/>
      <w:spacing w:val="-5"/>
      <w:sz w:val="20"/>
      <w:szCs w:val="20"/>
      <w:lang w:bidi="he-IL"/>
    </w:rPr>
  </w:style>
  <w:style w:type="paragraph" w:styleId="4c">
    <w:name w:val="toc 4"/>
    <w:basedOn w:val="a7"/>
    <w:next w:val="a7"/>
    <w:autoRedefine/>
    <w:uiPriority w:val="39"/>
    <w:rsid w:val="00FD7ED3"/>
    <w:pPr>
      <w:adjustRightInd/>
      <w:snapToGrid/>
      <w:spacing w:afterLines="0" w:line="240" w:lineRule="auto"/>
      <w:ind w:leftChars="600" w:left="1440" w:firstLineChars="0" w:firstLine="0"/>
    </w:pPr>
    <w:rPr>
      <w:rFonts w:eastAsia="新細明體"/>
      <w:snapToGrid/>
      <w:kern w:val="2"/>
      <w:szCs w:val="24"/>
    </w:rPr>
  </w:style>
  <w:style w:type="paragraph" w:styleId="58">
    <w:name w:val="toc 5"/>
    <w:basedOn w:val="a7"/>
    <w:next w:val="a7"/>
    <w:autoRedefine/>
    <w:uiPriority w:val="39"/>
    <w:rsid w:val="00FD7ED3"/>
    <w:pPr>
      <w:adjustRightInd/>
      <w:snapToGrid/>
      <w:spacing w:afterLines="0" w:line="240" w:lineRule="auto"/>
      <w:ind w:leftChars="800" w:left="1920" w:firstLineChars="0" w:firstLine="0"/>
    </w:pPr>
    <w:rPr>
      <w:rFonts w:eastAsia="新細明體"/>
      <w:snapToGrid/>
      <w:kern w:val="2"/>
      <w:szCs w:val="24"/>
    </w:rPr>
  </w:style>
  <w:style w:type="paragraph" w:styleId="64">
    <w:name w:val="toc 6"/>
    <w:basedOn w:val="a7"/>
    <w:next w:val="a7"/>
    <w:autoRedefine/>
    <w:uiPriority w:val="39"/>
    <w:rsid w:val="00FD7ED3"/>
    <w:pPr>
      <w:adjustRightInd/>
      <w:snapToGrid/>
      <w:spacing w:afterLines="0" w:line="240" w:lineRule="auto"/>
      <w:ind w:leftChars="1000" w:left="2400" w:firstLineChars="0" w:firstLine="0"/>
    </w:pPr>
    <w:rPr>
      <w:rFonts w:eastAsia="新細明體"/>
      <w:snapToGrid/>
      <w:kern w:val="2"/>
      <w:szCs w:val="24"/>
    </w:rPr>
  </w:style>
  <w:style w:type="paragraph" w:styleId="74">
    <w:name w:val="toc 7"/>
    <w:basedOn w:val="a7"/>
    <w:next w:val="a7"/>
    <w:autoRedefine/>
    <w:uiPriority w:val="39"/>
    <w:rsid w:val="00FD7ED3"/>
    <w:pPr>
      <w:adjustRightInd/>
      <w:snapToGrid/>
      <w:spacing w:afterLines="0" w:line="240" w:lineRule="auto"/>
      <w:ind w:leftChars="1200" w:left="2880" w:firstLineChars="0" w:firstLine="0"/>
    </w:pPr>
    <w:rPr>
      <w:rFonts w:eastAsia="新細明體"/>
      <w:snapToGrid/>
      <w:kern w:val="2"/>
      <w:szCs w:val="24"/>
    </w:rPr>
  </w:style>
  <w:style w:type="paragraph" w:styleId="83">
    <w:name w:val="toc 8"/>
    <w:basedOn w:val="a7"/>
    <w:next w:val="a7"/>
    <w:autoRedefine/>
    <w:uiPriority w:val="39"/>
    <w:rsid w:val="00FD7ED3"/>
    <w:pPr>
      <w:adjustRightInd/>
      <w:snapToGrid/>
      <w:spacing w:afterLines="0" w:line="240" w:lineRule="auto"/>
      <w:ind w:leftChars="1400" w:left="3360" w:firstLineChars="0" w:firstLine="0"/>
    </w:pPr>
    <w:rPr>
      <w:rFonts w:eastAsia="新細明體"/>
      <w:snapToGrid/>
      <w:kern w:val="2"/>
      <w:szCs w:val="24"/>
    </w:rPr>
  </w:style>
  <w:style w:type="paragraph" w:styleId="92">
    <w:name w:val="toc 9"/>
    <w:basedOn w:val="a7"/>
    <w:next w:val="a7"/>
    <w:autoRedefine/>
    <w:uiPriority w:val="39"/>
    <w:rsid w:val="00FD7ED3"/>
    <w:pPr>
      <w:adjustRightInd/>
      <w:snapToGrid/>
      <w:spacing w:afterLines="0" w:line="240" w:lineRule="auto"/>
      <w:ind w:leftChars="1600" w:left="3840" w:firstLineChars="0" w:firstLine="0"/>
    </w:pPr>
    <w:rPr>
      <w:rFonts w:eastAsia="新細明體"/>
      <w:snapToGrid/>
      <w:kern w:val="2"/>
      <w:szCs w:val="24"/>
    </w:rPr>
  </w:style>
  <w:style w:type="paragraph" w:styleId="afffffffb">
    <w:name w:val="Balloon Text"/>
    <w:basedOn w:val="a7"/>
    <w:link w:val="afffffffc"/>
    <w:rsid w:val="00FD7ED3"/>
    <w:pPr>
      <w:adjustRightInd/>
      <w:snapToGrid/>
      <w:spacing w:afterLines="0" w:line="240" w:lineRule="auto"/>
      <w:ind w:firstLineChars="0" w:firstLine="0"/>
    </w:pPr>
    <w:rPr>
      <w:rFonts w:ascii="Arial" w:eastAsia="新細明體" w:hAnsi="Arial"/>
      <w:snapToGrid/>
      <w:kern w:val="2"/>
      <w:sz w:val="18"/>
      <w:szCs w:val="18"/>
    </w:rPr>
  </w:style>
  <w:style w:type="character" w:customStyle="1" w:styleId="afffffffc">
    <w:name w:val="註解方塊文字 字元"/>
    <w:basedOn w:val="a9"/>
    <w:link w:val="afffffffb"/>
    <w:uiPriority w:val="99"/>
    <w:semiHidden/>
    <w:rsid w:val="00FD7ED3"/>
    <w:rPr>
      <w:rFonts w:ascii="Arial" w:eastAsia="新細明體" w:hAnsi="Arial" w:cs="Times New Roman"/>
      <w:sz w:val="18"/>
      <w:szCs w:val="18"/>
    </w:rPr>
  </w:style>
  <w:style w:type="paragraph" w:customStyle="1" w:styleId="-1">
    <w:name w:val="標-表內"/>
    <w:basedOn w:val="a7"/>
    <w:link w:val="-2"/>
    <w:semiHidden/>
    <w:rsid w:val="00FD7ED3"/>
    <w:pPr>
      <w:framePr w:hSpace="180" w:wrap="around" w:vAnchor="text" w:hAnchor="margin" w:y="23"/>
      <w:adjustRightInd/>
      <w:snapToGrid/>
      <w:spacing w:afterLines="0" w:line="600" w:lineRule="exact"/>
      <w:ind w:firstLineChars="0" w:firstLine="0"/>
      <w:jc w:val="center"/>
    </w:pPr>
    <w:rPr>
      <w:snapToGrid/>
      <w:kern w:val="2"/>
      <w:sz w:val="48"/>
      <w:szCs w:val="48"/>
    </w:rPr>
  </w:style>
  <w:style w:type="character" w:customStyle="1" w:styleId="-2">
    <w:name w:val="標-表內 字元"/>
    <w:basedOn w:val="a9"/>
    <w:link w:val="-1"/>
    <w:semiHidden/>
    <w:rsid w:val="00FD7ED3"/>
    <w:rPr>
      <w:rFonts w:ascii="Times New Roman" w:eastAsia="標楷體" w:hAnsi="Times New Roman" w:cs="Times New Roman"/>
      <w:sz w:val="48"/>
      <w:szCs w:val="48"/>
    </w:rPr>
  </w:style>
  <w:style w:type="paragraph" w:customStyle="1" w:styleId="2-">
    <w:name w:val="標2-封"/>
    <w:basedOn w:val="a7"/>
    <w:semiHidden/>
    <w:rsid w:val="00FD7ED3"/>
    <w:pPr>
      <w:adjustRightInd/>
      <w:snapToGrid/>
      <w:spacing w:afterLines="0" w:line="240" w:lineRule="auto"/>
      <w:ind w:firstLineChars="0" w:firstLine="0"/>
      <w:jc w:val="center"/>
    </w:pPr>
    <w:rPr>
      <w:rFonts w:cs="新細明體"/>
      <w:snapToGrid/>
      <w:kern w:val="2"/>
      <w:sz w:val="52"/>
    </w:rPr>
  </w:style>
  <w:style w:type="paragraph" w:customStyle="1" w:styleId="1-1">
    <w:name w:val="標1-封"/>
    <w:basedOn w:val="a7"/>
    <w:semiHidden/>
    <w:rsid w:val="00FD7ED3"/>
    <w:pPr>
      <w:adjustRightInd/>
      <w:snapToGrid/>
      <w:spacing w:afterLines="0" w:line="240" w:lineRule="auto"/>
      <w:ind w:firstLineChars="0" w:firstLine="0"/>
      <w:jc w:val="center"/>
    </w:pPr>
    <w:rPr>
      <w:rFonts w:hAnsi="標楷體" w:cs="新細明體"/>
      <w:snapToGrid/>
      <w:kern w:val="2"/>
      <w:sz w:val="80"/>
    </w:rPr>
  </w:style>
  <w:style w:type="paragraph" w:customStyle="1" w:styleId="3-">
    <w:name w:val="標3-封"/>
    <w:basedOn w:val="a7"/>
    <w:semiHidden/>
    <w:rsid w:val="00FD7ED3"/>
    <w:pPr>
      <w:adjustRightInd/>
      <w:snapToGrid/>
      <w:spacing w:afterLines="0" w:line="240" w:lineRule="auto"/>
      <w:ind w:firstLineChars="0" w:firstLine="0"/>
      <w:jc w:val="center"/>
    </w:pPr>
    <w:rPr>
      <w:snapToGrid/>
      <w:kern w:val="2"/>
      <w:sz w:val="40"/>
    </w:rPr>
  </w:style>
  <w:style w:type="paragraph" w:customStyle="1" w:styleId="2-0">
    <w:name w:val="標2-表"/>
    <w:basedOn w:val="a7"/>
    <w:semiHidden/>
    <w:rsid w:val="00FD7ED3"/>
    <w:pPr>
      <w:adjustRightInd/>
      <w:snapToGrid/>
      <w:spacing w:before="120" w:afterLines="0" w:line="480" w:lineRule="exact"/>
      <w:ind w:firstLineChars="0" w:firstLine="0"/>
    </w:pPr>
    <w:rPr>
      <w:rFonts w:hAnsi="標楷體" w:cs="新細明體"/>
      <w:snapToGrid/>
      <w:kern w:val="2"/>
      <w:sz w:val="32"/>
    </w:rPr>
  </w:style>
  <w:style w:type="paragraph" w:customStyle="1" w:styleId="1-2">
    <w:name w:val="標1-目"/>
    <w:basedOn w:val="a7"/>
    <w:semiHidden/>
    <w:rsid w:val="00FD7ED3"/>
    <w:pPr>
      <w:adjustRightInd/>
      <w:snapToGrid/>
      <w:spacing w:afterLines="0" w:line="560" w:lineRule="exact"/>
      <w:ind w:firstLineChars="0" w:firstLine="0"/>
      <w:jc w:val="center"/>
    </w:pPr>
    <w:rPr>
      <w:bCs/>
      <w:snapToGrid/>
      <w:kern w:val="2"/>
      <w:sz w:val="52"/>
      <w:szCs w:val="48"/>
    </w:rPr>
  </w:style>
  <w:style w:type="paragraph" w:customStyle="1" w:styleId="3-0">
    <w:name w:val="標3-目"/>
    <w:basedOn w:val="a7"/>
    <w:semiHidden/>
    <w:rsid w:val="00FD7ED3"/>
    <w:pPr>
      <w:adjustRightInd/>
      <w:snapToGrid/>
      <w:spacing w:beforeLines="50" w:line="420" w:lineRule="exact"/>
      <w:ind w:firstLineChars="0" w:firstLine="0"/>
      <w:jc w:val="center"/>
    </w:pPr>
    <w:rPr>
      <w:rFonts w:cs="新細明體"/>
      <w:snapToGrid/>
      <w:kern w:val="2"/>
      <w:sz w:val="40"/>
      <w:u w:val="double"/>
    </w:rPr>
  </w:style>
  <w:style w:type="paragraph" w:customStyle="1" w:styleId="2-1">
    <w:name w:val="標2-目"/>
    <w:basedOn w:val="1-2"/>
    <w:semiHidden/>
    <w:rsid w:val="00FD7ED3"/>
    <w:rPr>
      <w:sz w:val="44"/>
    </w:rPr>
  </w:style>
  <w:style w:type="paragraph" w:customStyle="1" w:styleId="11-0">
    <w:name w:val="1.1凸排-文"/>
    <w:basedOn w:val="a7"/>
    <w:rsid w:val="00FD7ED3"/>
    <w:pPr>
      <w:adjustRightInd/>
      <w:snapToGrid/>
      <w:spacing w:beforeLines="35" w:afterLines="35" w:line="400" w:lineRule="exact"/>
      <w:ind w:leftChars="-100" w:left="382" w:hangingChars="482" w:hanging="482"/>
    </w:pPr>
    <w:rPr>
      <w:rFonts w:hAnsi="標楷體" w:cs="新細明體"/>
      <w:snapToGrid/>
      <w:kern w:val="2"/>
      <w:sz w:val="28"/>
    </w:rPr>
  </w:style>
  <w:style w:type="paragraph" w:customStyle="1" w:styleId="1-3">
    <w:name w:val="標1-圖"/>
    <w:basedOn w:val="a7"/>
    <w:link w:val="1-4"/>
    <w:semiHidden/>
    <w:rsid w:val="00FD7ED3"/>
    <w:pPr>
      <w:adjustRightInd/>
      <w:snapToGrid/>
      <w:spacing w:beforeLines="10" w:afterLines="10" w:line="240" w:lineRule="auto"/>
      <w:ind w:firstLineChars="0" w:firstLine="0"/>
      <w:jc w:val="center"/>
    </w:pPr>
    <w:rPr>
      <w:rFonts w:ascii="標楷體" w:hAnsi="標楷體" w:cs="新細明體"/>
      <w:b/>
      <w:bCs/>
      <w:snapToGrid/>
      <w:kern w:val="2"/>
      <w:sz w:val="32"/>
      <w:szCs w:val="32"/>
    </w:rPr>
  </w:style>
  <w:style w:type="paragraph" w:customStyle="1" w:styleId="1--">
    <w:name w:val="標1-圖-新增"/>
    <w:basedOn w:val="1-3"/>
    <w:rsid w:val="00FD7ED3"/>
    <w:rPr>
      <w:color w:val="FF0000"/>
    </w:rPr>
  </w:style>
  <w:style w:type="paragraph" w:customStyle="1" w:styleId="-3">
    <w:name w:val="標-附一"/>
    <w:basedOn w:val="-1"/>
    <w:rsid w:val="00FD7ED3"/>
    <w:pPr>
      <w:framePr w:hSpace="181" w:wrap="around" w:vAnchor="page" w:hAnchor="text" w:yAlign="center"/>
    </w:pPr>
  </w:style>
  <w:style w:type="paragraph" w:customStyle="1" w:styleId="-10">
    <w:name w:val="標-附1"/>
    <w:basedOn w:val="-1"/>
    <w:link w:val="-11"/>
    <w:rsid w:val="00FD7ED3"/>
    <w:pPr>
      <w:framePr w:hSpace="181" w:wrap="around" w:vAnchor="page" w:hAnchor="text" w:yAlign="center"/>
    </w:pPr>
  </w:style>
  <w:style w:type="paragraph" w:styleId="afffffffd">
    <w:name w:val="table of figures"/>
    <w:basedOn w:val="a7"/>
    <w:next w:val="a7"/>
    <w:uiPriority w:val="99"/>
    <w:rsid w:val="00FD7ED3"/>
    <w:pPr>
      <w:adjustRightInd/>
      <w:snapToGrid/>
      <w:spacing w:afterLines="0" w:line="240" w:lineRule="auto"/>
      <w:ind w:leftChars="400" w:left="400" w:hangingChars="200" w:hanging="200"/>
    </w:pPr>
    <w:rPr>
      <w:snapToGrid/>
      <w:kern w:val="2"/>
    </w:rPr>
  </w:style>
  <w:style w:type="paragraph" w:customStyle="1" w:styleId="AT-1">
    <w:name w:val="AT-1"/>
    <w:basedOn w:val="-1"/>
    <w:link w:val="AT-10"/>
    <w:rsid w:val="00FD7ED3"/>
    <w:pPr>
      <w:framePr w:hSpace="181" w:wrap="around" w:vAnchor="page" w:hAnchor="text" w:yAlign="center"/>
    </w:pPr>
  </w:style>
  <w:style w:type="character" w:customStyle="1" w:styleId="AT-10">
    <w:name w:val="AT-1 字元"/>
    <w:basedOn w:val="-2"/>
    <w:link w:val="AT-1"/>
    <w:rsid w:val="00FD7ED3"/>
    <w:rPr>
      <w:rFonts w:ascii="Times New Roman" w:eastAsia="標楷體" w:hAnsi="Times New Roman" w:cs="Times New Roman"/>
      <w:sz w:val="48"/>
      <w:szCs w:val="48"/>
    </w:rPr>
  </w:style>
  <w:style w:type="paragraph" w:customStyle="1" w:styleId="AT-2">
    <w:name w:val="AT-2"/>
    <w:basedOn w:val="1-3"/>
    <w:link w:val="AT-20"/>
    <w:rsid w:val="00FD7ED3"/>
  </w:style>
  <w:style w:type="character" w:customStyle="1" w:styleId="1-4">
    <w:name w:val="標1-圖 字元"/>
    <w:basedOn w:val="a9"/>
    <w:link w:val="1-3"/>
    <w:semiHidden/>
    <w:rsid w:val="00FD7ED3"/>
    <w:rPr>
      <w:rFonts w:ascii="標楷體" w:eastAsia="標楷體" w:hAnsi="標楷體" w:cs="新細明體"/>
      <w:b/>
      <w:bCs/>
      <w:sz w:val="32"/>
      <w:szCs w:val="32"/>
    </w:rPr>
  </w:style>
  <w:style w:type="character" w:customStyle="1" w:styleId="AT-20">
    <w:name w:val="AT-2 字元"/>
    <w:basedOn w:val="1-4"/>
    <w:link w:val="AT-2"/>
    <w:rsid w:val="00FD7ED3"/>
    <w:rPr>
      <w:rFonts w:ascii="標楷體" w:eastAsia="標楷體" w:hAnsi="標楷體" w:cs="新細明體"/>
      <w:b/>
      <w:bCs/>
      <w:sz w:val="32"/>
      <w:szCs w:val="32"/>
    </w:rPr>
  </w:style>
  <w:style w:type="paragraph" w:customStyle="1" w:styleId="AT-3">
    <w:name w:val="AT-3"/>
    <w:basedOn w:val="1-"/>
    <w:link w:val="AT-30"/>
    <w:rsid w:val="00FD7ED3"/>
    <w:pPr>
      <w:pageBreakBefore/>
    </w:pPr>
  </w:style>
  <w:style w:type="paragraph" w:styleId="afffffffe">
    <w:name w:val="caption"/>
    <w:basedOn w:val="a7"/>
    <w:next w:val="a7"/>
    <w:qFormat/>
    <w:rsid w:val="00FD7ED3"/>
    <w:pPr>
      <w:adjustRightInd/>
      <w:snapToGrid/>
      <w:spacing w:afterLines="0" w:line="240" w:lineRule="auto"/>
      <w:ind w:firstLineChars="0" w:firstLine="0"/>
    </w:pPr>
    <w:rPr>
      <w:snapToGrid/>
      <w:kern w:val="2"/>
      <w:sz w:val="20"/>
    </w:rPr>
  </w:style>
  <w:style w:type="character" w:customStyle="1" w:styleId="-11">
    <w:name w:val="標-附1 字元"/>
    <w:basedOn w:val="-2"/>
    <w:link w:val="-10"/>
    <w:rsid w:val="00FD7ED3"/>
    <w:rPr>
      <w:rFonts w:ascii="Times New Roman" w:eastAsia="標楷體" w:hAnsi="Times New Roman" w:cs="Times New Roman"/>
      <w:sz w:val="48"/>
      <w:szCs w:val="48"/>
    </w:rPr>
  </w:style>
  <w:style w:type="paragraph" w:customStyle="1" w:styleId="-30">
    <w:name w:val="標-附3"/>
    <w:basedOn w:val="AT-3"/>
    <w:link w:val="-31"/>
    <w:rsid w:val="00FD7ED3"/>
    <w:rPr>
      <w:szCs w:val="36"/>
    </w:rPr>
  </w:style>
  <w:style w:type="character" w:customStyle="1" w:styleId="AT-30">
    <w:name w:val="AT-3 字元"/>
    <w:basedOn w:val="1-0"/>
    <w:link w:val="AT-3"/>
    <w:rsid w:val="00FD7ED3"/>
    <w:rPr>
      <w:rFonts w:ascii="Times New Roman" w:eastAsia="標楷體" w:hAnsi="標楷體" w:cs="新細明體"/>
      <w:b/>
      <w:sz w:val="36"/>
      <w:szCs w:val="20"/>
    </w:rPr>
  </w:style>
  <w:style w:type="character" w:customStyle="1" w:styleId="-31">
    <w:name w:val="標-附3 字元"/>
    <w:basedOn w:val="AT-30"/>
    <w:link w:val="-30"/>
    <w:rsid w:val="00FD7ED3"/>
    <w:rPr>
      <w:rFonts w:ascii="Times New Roman" w:eastAsia="標楷體" w:hAnsi="標楷體" w:cs="新細明體"/>
      <w:b/>
      <w:sz w:val="36"/>
      <w:szCs w:val="36"/>
    </w:rPr>
  </w:style>
  <w:style w:type="character" w:customStyle="1" w:styleId="aff9">
    <w:name w:val="標題二 字元"/>
    <w:basedOn w:val="a9"/>
    <w:link w:val="aff8"/>
    <w:rsid w:val="00FD7ED3"/>
    <w:rPr>
      <w:rFonts w:ascii="Times New Roman" w:eastAsia="標楷體" w:hAnsi="Times New Roman" w:cs="Times New Roman"/>
      <w:b/>
      <w:bCs/>
      <w:spacing w:val="10"/>
      <w:sz w:val="28"/>
      <w:szCs w:val="20"/>
    </w:rPr>
  </w:style>
  <w:style w:type="paragraph" w:customStyle="1" w:styleId="1f9">
    <w:name w:val="題標(1)"/>
    <w:basedOn w:val="a7"/>
    <w:rsid w:val="00FD7ED3"/>
    <w:pPr>
      <w:adjustRightInd/>
      <w:snapToGrid/>
      <w:spacing w:beforeLines="50" w:afterLines="0" w:line="400" w:lineRule="exact"/>
      <w:ind w:leftChars="80" w:left="472" w:hangingChars="100" w:hanging="280"/>
    </w:pPr>
    <w:rPr>
      <w:snapToGrid/>
      <w:kern w:val="2"/>
      <w:sz w:val="28"/>
      <w:szCs w:val="24"/>
    </w:rPr>
  </w:style>
  <w:style w:type="paragraph" w:customStyle="1" w:styleId="1fa">
    <w:name w:val="(1)"/>
    <w:basedOn w:val="112"/>
    <w:link w:val="1fb"/>
    <w:rsid w:val="00FD7ED3"/>
    <w:pPr>
      <w:spacing w:before="0" w:line="500" w:lineRule="exact"/>
      <w:ind w:left="1531" w:hanging="567"/>
      <w:jc w:val="both"/>
      <w:textAlignment w:val="center"/>
    </w:pPr>
    <w:rPr>
      <w:rFonts w:ascii="標楷體"/>
      <w:sz w:val="26"/>
    </w:rPr>
  </w:style>
  <w:style w:type="paragraph" w:customStyle="1" w:styleId="affffffff">
    <w:name w:val="圖示"/>
    <w:basedOn w:val="a7"/>
    <w:next w:val="a7"/>
    <w:rsid w:val="00FD7ED3"/>
    <w:pPr>
      <w:adjustRightInd/>
      <w:snapToGrid/>
      <w:spacing w:afterLines="0" w:line="560" w:lineRule="exact"/>
      <w:ind w:firstLineChars="0" w:firstLine="0"/>
      <w:jc w:val="center"/>
    </w:pPr>
    <w:rPr>
      <w:szCs w:val="24"/>
    </w:rPr>
  </w:style>
  <w:style w:type="paragraph" w:customStyle="1" w:styleId="1fc">
    <w:name w:val="1.章"/>
    <w:basedOn w:val="1"/>
    <w:autoRedefine/>
    <w:qFormat/>
    <w:rsid w:val="004B7875"/>
    <w:pPr>
      <w:tabs>
        <w:tab w:val="clear" w:pos="2137"/>
      </w:tabs>
      <w:spacing w:before="180" w:afterLines="0"/>
      <w:ind w:left="0" w:firstLineChars="0" w:firstLine="0"/>
      <w:jc w:val="center"/>
    </w:pPr>
    <w:rPr>
      <w:rFonts w:ascii="Times New Roman" w:eastAsia="標楷體" w:hAnsi="Times New Roman"/>
      <w:b/>
      <w:bCs/>
      <w:snapToGrid/>
      <w:kern w:val="52"/>
      <w:sz w:val="36"/>
      <w:szCs w:val="32"/>
    </w:rPr>
  </w:style>
  <w:style w:type="paragraph" w:customStyle="1" w:styleId="2fc">
    <w:name w:val="2.節"/>
    <w:basedOn w:val="a7"/>
    <w:qFormat/>
    <w:rsid w:val="00D8378A"/>
    <w:pPr>
      <w:keepNext/>
      <w:spacing w:beforeLines="50" w:afterLines="0"/>
      <w:ind w:firstLineChars="0" w:firstLine="0"/>
      <w:outlineLvl w:val="1"/>
    </w:pPr>
    <w:rPr>
      <w:b/>
      <w:bCs/>
      <w:color w:val="000000"/>
      <w:kern w:val="2"/>
      <w:sz w:val="32"/>
      <w:szCs w:val="36"/>
    </w:rPr>
  </w:style>
  <w:style w:type="paragraph" w:customStyle="1" w:styleId="3f5">
    <w:name w:val="3.小節"/>
    <w:basedOn w:val="a7"/>
    <w:qFormat/>
    <w:rsid w:val="00D8378A"/>
    <w:pPr>
      <w:widowControl/>
      <w:spacing w:beforeLines="50" w:afterLines="0"/>
      <w:ind w:firstLineChars="0" w:firstLine="0"/>
    </w:pPr>
    <w:rPr>
      <w:b/>
      <w:snapToGrid/>
      <w:kern w:val="2"/>
      <w:sz w:val="28"/>
      <w:szCs w:val="28"/>
    </w:rPr>
  </w:style>
  <w:style w:type="paragraph" w:customStyle="1" w:styleId="4d">
    <w:name w:val="4.圖標題"/>
    <w:autoRedefine/>
    <w:qFormat/>
    <w:rsid w:val="00026CFD"/>
    <w:pPr>
      <w:adjustRightInd w:val="0"/>
      <w:snapToGrid w:val="0"/>
      <w:spacing w:before="240" w:afterLines="50"/>
      <w:jc w:val="center"/>
    </w:pPr>
    <w:rPr>
      <w:rFonts w:ascii="Times New Roman" w:eastAsia="標楷體" w:hAnsi="Times New Roman" w:cs="Times New Roman"/>
      <w:noProof/>
      <w:color w:val="000000"/>
    </w:rPr>
  </w:style>
  <w:style w:type="paragraph" w:customStyle="1" w:styleId="59">
    <w:name w:val="5.表標題"/>
    <w:qFormat/>
    <w:rsid w:val="007E74A2"/>
    <w:pPr>
      <w:adjustRightInd w:val="0"/>
      <w:snapToGrid w:val="0"/>
      <w:spacing w:beforeLines="50" w:line="360" w:lineRule="auto"/>
      <w:jc w:val="center"/>
    </w:pPr>
    <w:rPr>
      <w:rFonts w:ascii="Times New Roman" w:eastAsia="標楷體" w:hAnsi="Times New Roman" w:cs="Times New Roman"/>
    </w:rPr>
  </w:style>
  <w:style w:type="paragraph" w:customStyle="1" w:styleId="84">
    <w:name w:val="8.表標題"/>
    <w:basedOn w:val="a7"/>
    <w:rsid w:val="00C70FC0"/>
    <w:pPr>
      <w:suppressAutoHyphens/>
      <w:spacing w:beforeLines="50" w:afterLines="0"/>
      <w:ind w:firstLineChars="0" w:firstLine="0"/>
      <w:jc w:val="center"/>
    </w:pPr>
    <w:rPr>
      <w:bCs/>
      <w:snapToGrid/>
      <w:szCs w:val="36"/>
    </w:rPr>
  </w:style>
  <w:style w:type="paragraph" w:customStyle="1" w:styleId="71">
    <w:name w:val="7.(1)"/>
    <w:basedOn w:val="a7"/>
    <w:qFormat/>
    <w:rsid w:val="00845C72"/>
    <w:pPr>
      <w:numPr>
        <w:numId w:val="21"/>
      </w:numPr>
      <w:suppressAutoHyphens/>
      <w:autoSpaceDE w:val="0"/>
      <w:spacing w:afterLines="0"/>
      <w:ind w:firstLineChars="0" w:firstLine="0"/>
    </w:pPr>
    <w:rPr>
      <w:rFonts w:hAnsi="標楷體"/>
      <w:snapToGrid/>
      <w:szCs w:val="28"/>
      <w:lang w:eastAsia="ar-SA"/>
    </w:rPr>
  </w:style>
  <w:style w:type="paragraph" w:customStyle="1" w:styleId="75">
    <w:name w:val="7.圖標題"/>
    <w:basedOn w:val="a7"/>
    <w:rsid w:val="0000504D"/>
    <w:pPr>
      <w:suppressAutoHyphens/>
      <w:ind w:firstLineChars="0" w:firstLine="0"/>
      <w:jc w:val="center"/>
    </w:pPr>
    <w:rPr>
      <w:bCs/>
      <w:snapToGrid/>
      <w:sz w:val="28"/>
      <w:szCs w:val="36"/>
    </w:rPr>
  </w:style>
  <w:style w:type="paragraph" w:styleId="affffffff0">
    <w:name w:val="List Paragraph"/>
    <w:basedOn w:val="a7"/>
    <w:uiPriority w:val="34"/>
    <w:qFormat/>
    <w:rsid w:val="0000504D"/>
    <w:pPr>
      <w:ind w:leftChars="200" w:left="480"/>
    </w:pPr>
  </w:style>
  <w:style w:type="paragraph" w:customStyle="1" w:styleId="affffffff1">
    <w:name w:val="圖表名"/>
    <w:basedOn w:val="a7"/>
    <w:rsid w:val="00F276CE"/>
    <w:pPr>
      <w:adjustRightInd/>
      <w:spacing w:beforeLines="100" w:line="240" w:lineRule="auto"/>
      <w:ind w:firstLineChars="0" w:firstLine="0"/>
      <w:jc w:val="center"/>
    </w:pPr>
    <w:rPr>
      <w:snapToGrid/>
      <w:kern w:val="16"/>
      <w:szCs w:val="24"/>
    </w:rPr>
  </w:style>
  <w:style w:type="paragraph" w:customStyle="1" w:styleId="a1">
    <w:name w:val="一"/>
    <w:basedOn w:val="a7"/>
    <w:rsid w:val="00F276CE"/>
    <w:pPr>
      <w:numPr>
        <w:ilvl w:val="6"/>
        <w:numId w:val="36"/>
      </w:numPr>
      <w:adjustRightInd/>
      <w:spacing w:afterLines="0" w:line="520" w:lineRule="atLeast"/>
      <w:ind w:firstLineChars="0" w:firstLine="0"/>
    </w:pPr>
    <w:rPr>
      <w:rFonts w:ascii="標楷體"/>
      <w:snapToGrid/>
      <w:kern w:val="2"/>
      <w:sz w:val="28"/>
      <w:szCs w:val="24"/>
    </w:rPr>
  </w:style>
  <w:style w:type="paragraph" w:customStyle="1" w:styleId="affffffff2">
    <w:name w:val="(一)"/>
    <w:basedOn w:val="a7"/>
    <w:autoRedefine/>
    <w:rsid w:val="00F276CE"/>
    <w:pPr>
      <w:numPr>
        <w:ilvl w:val="1"/>
      </w:numPr>
      <w:tabs>
        <w:tab w:val="num" w:pos="1701"/>
        <w:tab w:val="left" w:pos="4111"/>
      </w:tabs>
      <w:spacing w:before="360" w:afterLines="0" w:line="480" w:lineRule="exact"/>
      <w:ind w:leftChars="192" w:left="538" w:firstLineChars="200" w:firstLine="200"/>
      <w:jc w:val="both"/>
    </w:pPr>
    <w:rPr>
      <w:rFonts w:ascii="標楷體" w:hAnsi="標楷體"/>
      <w:b/>
      <w:snapToGrid/>
      <w:kern w:val="2"/>
      <w:sz w:val="32"/>
      <w:szCs w:val="32"/>
    </w:rPr>
  </w:style>
  <w:style w:type="paragraph" w:customStyle="1" w:styleId="affffffff3">
    <w:name w:val="一文"/>
    <w:basedOn w:val="af0"/>
    <w:autoRedefine/>
    <w:rsid w:val="00F276CE"/>
    <w:pPr>
      <w:spacing w:before="0" w:afterLines="0" w:line="520" w:lineRule="atLeast"/>
      <w:ind w:leftChars="375" w:left="900" w:firstLineChars="0" w:firstLine="0"/>
      <w:jc w:val="both"/>
    </w:pPr>
    <w:rPr>
      <w:rFonts w:ascii="標楷體" w:eastAsia="標楷體" w:hAnsi="Times New Roman"/>
      <w:snapToGrid/>
      <w:kern w:val="2"/>
    </w:rPr>
  </w:style>
  <w:style w:type="paragraph" w:customStyle="1" w:styleId="affffffff4">
    <w:name w:val="(一)文"/>
    <w:basedOn w:val="af0"/>
    <w:autoRedefine/>
    <w:rsid w:val="00F276CE"/>
    <w:pPr>
      <w:spacing w:before="0" w:afterLines="0" w:line="520" w:lineRule="atLeast"/>
      <w:ind w:leftChars="472" w:left="1133" w:firstLineChars="0" w:firstLine="1"/>
      <w:jc w:val="both"/>
    </w:pPr>
    <w:rPr>
      <w:rFonts w:ascii="標楷體" w:eastAsia="標楷體" w:hAnsi="Times New Roman"/>
      <w:snapToGrid/>
      <w:kern w:val="2"/>
    </w:rPr>
  </w:style>
  <w:style w:type="paragraph" w:customStyle="1" w:styleId="a3">
    <w:name w:val="１"/>
    <w:basedOn w:val="a7"/>
    <w:rsid w:val="00F276CE"/>
    <w:pPr>
      <w:numPr>
        <w:numId w:val="35"/>
      </w:numPr>
      <w:adjustRightInd/>
      <w:spacing w:afterLines="0" w:line="520" w:lineRule="atLeast"/>
      <w:ind w:firstLineChars="0" w:firstLine="0"/>
      <w:jc w:val="both"/>
    </w:pPr>
    <w:rPr>
      <w:rFonts w:ascii="標楷體"/>
      <w:snapToGrid/>
      <w:kern w:val="2"/>
      <w:sz w:val="28"/>
      <w:szCs w:val="24"/>
    </w:rPr>
  </w:style>
  <w:style w:type="paragraph" w:customStyle="1" w:styleId="A2">
    <w:name w:val="A."/>
    <w:basedOn w:val="a7"/>
    <w:rsid w:val="00F276CE"/>
    <w:pPr>
      <w:numPr>
        <w:ilvl w:val="5"/>
        <w:numId w:val="36"/>
      </w:numPr>
      <w:adjustRightInd/>
      <w:spacing w:afterLines="0" w:line="520" w:lineRule="atLeast"/>
      <w:ind w:firstLineChars="0" w:firstLine="0"/>
    </w:pPr>
    <w:rPr>
      <w:rFonts w:ascii="標楷體"/>
      <w:snapToGrid/>
      <w:kern w:val="2"/>
      <w:sz w:val="28"/>
      <w:szCs w:val="24"/>
    </w:rPr>
  </w:style>
  <w:style w:type="paragraph" w:customStyle="1" w:styleId="affffffff5">
    <w:name w:val="圖表"/>
    <w:basedOn w:val="a7"/>
    <w:rsid w:val="00F276CE"/>
    <w:pPr>
      <w:adjustRightInd/>
      <w:spacing w:afterLines="0" w:line="520" w:lineRule="atLeast"/>
      <w:ind w:right="-17" w:firstLineChars="0" w:firstLine="0"/>
    </w:pPr>
    <w:rPr>
      <w:rFonts w:ascii="標楷體"/>
      <w:snapToGrid/>
      <w:kern w:val="2"/>
      <w:sz w:val="28"/>
      <w:szCs w:val="24"/>
    </w:rPr>
  </w:style>
  <w:style w:type="paragraph" w:customStyle="1" w:styleId="affffffff6">
    <w:name w:val="表"/>
    <w:basedOn w:val="a7"/>
    <w:rsid w:val="00F276CE"/>
    <w:pPr>
      <w:adjustRightInd/>
      <w:snapToGrid/>
      <w:spacing w:afterLines="0" w:line="240" w:lineRule="auto"/>
      <w:ind w:firstLineChars="0" w:firstLine="0"/>
      <w:jc w:val="center"/>
    </w:pPr>
    <w:rPr>
      <w:snapToGrid/>
      <w:kern w:val="2"/>
      <w:sz w:val="28"/>
    </w:rPr>
  </w:style>
  <w:style w:type="paragraph" w:customStyle="1" w:styleId="affffffff7">
    <w:name w:val="圖"/>
    <w:basedOn w:val="a7"/>
    <w:rsid w:val="00F276CE"/>
    <w:pPr>
      <w:autoSpaceDE w:val="0"/>
      <w:autoSpaceDN w:val="0"/>
      <w:adjustRightInd/>
      <w:spacing w:before="60" w:afterLines="0" w:line="240" w:lineRule="auto"/>
      <w:ind w:firstLineChars="0" w:firstLine="0"/>
      <w:jc w:val="center"/>
    </w:pPr>
    <w:rPr>
      <w:snapToGrid/>
      <w:kern w:val="2"/>
      <w:sz w:val="28"/>
    </w:rPr>
  </w:style>
  <w:style w:type="paragraph" w:customStyle="1" w:styleId="1fd">
    <w:name w:val="表格內文1"/>
    <w:basedOn w:val="a7"/>
    <w:autoRedefine/>
    <w:rsid w:val="00F276CE"/>
    <w:pPr>
      <w:widowControl/>
      <w:adjustRightInd/>
      <w:snapToGrid/>
      <w:spacing w:afterLines="0" w:line="0" w:lineRule="atLeast"/>
      <w:ind w:firstLineChars="0" w:firstLine="0"/>
      <w:jc w:val="center"/>
    </w:pPr>
    <w:rPr>
      <w:snapToGrid/>
      <w:szCs w:val="24"/>
    </w:rPr>
  </w:style>
  <w:style w:type="paragraph" w:customStyle="1" w:styleId="affffffff8">
    <w:name w:val="流程圖內文"/>
    <w:autoRedefine/>
    <w:rsid w:val="00F276CE"/>
    <w:pPr>
      <w:keepNext/>
      <w:widowControl w:val="0"/>
      <w:topLinePunct/>
      <w:spacing w:before="100" w:beforeAutospacing="1" w:after="100" w:afterAutospacing="1"/>
      <w:jc w:val="center"/>
      <w:textAlignment w:val="center"/>
    </w:pPr>
    <w:rPr>
      <w:rFonts w:ascii="標楷體" w:eastAsia="標楷體" w:hAnsi="標楷體" w:cs="Times New Roman"/>
      <w:bCs/>
      <w:w w:val="95"/>
      <w:szCs w:val="24"/>
    </w:rPr>
  </w:style>
  <w:style w:type="paragraph" w:customStyle="1" w:styleId="101">
    <w:name w:val="流程圖內文(10"/>
    <w:aliases w:val="中)"/>
    <w:basedOn w:val="affffffff8"/>
    <w:autoRedefine/>
    <w:rsid w:val="00F276CE"/>
    <w:pPr>
      <w:ind w:rightChars="71" w:right="170"/>
      <w:jc w:val="left"/>
    </w:pPr>
    <w:rPr>
      <w:bCs w:val="0"/>
      <w:w w:val="100"/>
      <w:kern w:val="16"/>
    </w:rPr>
  </w:style>
  <w:style w:type="paragraph" w:customStyle="1" w:styleId="affffffff9">
    <w:name w:val="流程圖"/>
    <w:basedOn w:val="a7"/>
    <w:rsid w:val="00F276CE"/>
    <w:pPr>
      <w:tabs>
        <w:tab w:val="left" w:leader="dot" w:pos="6320"/>
      </w:tabs>
      <w:kinsoku w:val="0"/>
      <w:adjustRightInd/>
      <w:snapToGrid/>
      <w:spacing w:afterLines="0" w:line="360" w:lineRule="exact"/>
      <w:ind w:firstLineChars="0" w:firstLine="0"/>
      <w:jc w:val="center"/>
    </w:pPr>
    <w:rPr>
      <w:rFonts w:ascii="超研澤細圓" w:eastAsia="超研澤細圓"/>
      <w:snapToGrid/>
      <w:kern w:val="2"/>
      <w:sz w:val="20"/>
    </w:rPr>
  </w:style>
  <w:style w:type="paragraph" w:customStyle="1" w:styleId="affffffffa">
    <w:name w:val="查核意見"/>
    <w:basedOn w:val="a7"/>
    <w:rsid w:val="00F276CE"/>
    <w:pPr>
      <w:adjustRightInd/>
      <w:snapToGrid/>
      <w:spacing w:afterLines="0" w:line="300" w:lineRule="exact"/>
      <w:ind w:firstLineChars="0" w:firstLine="0"/>
      <w:jc w:val="both"/>
    </w:pPr>
    <w:rPr>
      <w:rFonts w:ascii="標楷體" w:hAnsi="標楷體"/>
      <w:snapToGrid/>
      <w:kern w:val="2"/>
      <w:szCs w:val="24"/>
    </w:rPr>
  </w:style>
  <w:style w:type="paragraph" w:customStyle="1" w:styleId="Print-FromToSubject">
    <w:name w:val="Print- From: To: Subject"/>
    <w:basedOn w:val="a7"/>
    <w:rsid w:val="00F276CE"/>
    <w:pPr>
      <w:pBdr>
        <w:left w:val="single" w:sz="18" w:space="1" w:color="auto"/>
      </w:pBdr>
      <w:snapToGrid/>
      <w:spacing w:afterLines="0" w:line="360" w:lineRule="atLeast"/>
      <w:ind w:firstLineChars="0" w:firstLine="0"/>
      <w:textAlignment w:val="baseline"/>
    </w:pPr>
    <w:rPr>
      <w:rFonts w:ascii="新細明體" w:eastAsia="新細明體"/>
      <w:snapToGrid/>
    </w:rPr>
  </w:style>
  <w:style w:type="paragraph" w:customStyle="1" w:styleId="affffffffb">
    <w:name w:val="表格內文(左)"/>
    <w:basedOn w:val="a7"/>
    <w:autoRedefine/>
    <w:rsid w:val="00F276CE"/>
    <w:pPr>
      <w:adjustRightInd/>
      <w:snapToGrid/>
      <w:spacing w:afterLines="0" w:line="200" w:lineRule="exact"/>
      <w:ind w:firstLineChars="0" w:firstLine="0"/>
    </w:pPr>
    <w:rPr>
      <w:rFonts w:ascii="新細明體" w:eastAsia="新細明體" w:hAnsi="新細明體"/>
      <w:bCs/>
      <w:snapToGrid/>
      <w:spacing w:val="10"/>
      <w:kern w:val="2"/>
      <w:szCs w:val="48"/>
    </w:rPr>
  </w:style>
  <w:style w:type="character" w:customStyle="1" w:styleId="affffffffc">
    <w:name w:val="字元 字元"/>
    <w:semiHidden/>
    <w:rsid w:val="00F276CE"/>
    <w:rPr>
      <w:rFonts w:eastAsia="標楷體"/>
      <w:snapToGrid w:val="0"/>
      <w:lang w:val="en-US" w:eastAsia="zh-TW" w:bidi="ar-SA"/>
    </w:rPr>
  </w:style>
  <w:style w:type="paragraph" w:customStyle="1" w:styleId="Default">
    <w:name w:val="Default"/>
    <w:rsid w:val="00F276CE"/>
    <w:pPr>
      <w:widowControl w:val="0"/>
      <w:autoSpaceDE w:val="0"/>
      <w:autoSpaceDN w:val="0"/>
      <w:adjustRightInd w:val="0"/>
    </w:pPr>
    <w:rPr>
      <w:rFonts w:ascii="標楷體" w:eastAsia="標楷體" w:hAnsi="Times New Roman" w:cs="Times New Roman"/>
      <w:color w:val="000000"/>
      <w:kern w:val="0"/>
      <w:szCs w:val="24"/>
    </w:rPr>
  </w:style>
  <w:style w:type="paragraph" w:customStyle="1" w:styleId="affffffffd">
    <w:name w:val="附註二"/>
    <w:basedOn w:val="a7"/>
    <w:rsid w:val="00F276CE"/>
    <w:pPr>
      <w:spacing w:afterLines="0" w:line="240" w:lineRule="atLeast"/>
      <w:ind w:left="1191" w:firstLineChars="0" w:hanging="340"/>
      <w:textAlignment w:val="baseline"/>
    </w:pPr>
    <w:rPr>
      <w:rFonts w:ascii="標楷體"/>
      <w:snapToGrid/>
      <w:spacing w:val="22"/>
      <w:kern w:val="2"/>
    </w:rPr>
  </w:style>
  <w:style w:type="character" w:customStyle="1" w:styleId="1fb">
    <w:name w:val="(1) 字元"/>
    <w:link w:val="1fa"/>
    <w:locked/>
    <w:rsid w:val="00F276CE"/>
    <w:rPr>
      <w:rFonts w:ascii="標楷體" w:eastAsia="標楷體" w:hAnsi="Times New Roman" w:cs="Times New Roman"/>
      <w:sz w:val="26"/>
      <w:szCs w:val="20"/>
    </w:rPr>
  </w:style>
  <w:style w:type="paragraph" w:customStyle="1" w:styleId="affffffffe">
    <w:name w:val="內文a"/>
    <w:basedOn w:val="a7"/>
    <w:rsid w:val="00DA3243"/>
    <w:pPr>
      <w:numPr>
        <w:ilvl w:val="12"/>
      </w:numPr>
      <w:adjustRightInd/>
      <w:spacing w:before="120" w:afterLines="0" w:line="400" w:lineRule="atLeast"/>
      <w:ind w:firstLineChars="200" w:firstLine="200"/>
      <w:jc w:val="both"/>
    </w:pPr>
    <w:rPr>
      <w:snapToGrid/>
      <w:kern w:val="16"/>
      <w:szCs w:val="24"/>
    </w:rPr>
  </w:style>
  <w:style w:type="paragraph" w:customStyle="1" w:styleId="font7">
    <w:name w:val="font7"/>
    <w:basedOn w:val="a7"/>
    <w:rsid w:val="00DA3243"/>
    <w:pPr>
      <w:widowControl/>
      <w:adjustRightInd/>
      <w:snapToGrid/>
      <w:spacing w:before="100" w:beforeAutospacing="1" w:afterLines="0" w:afterAutospacing="1" w:line="240" w:lineRule="auto"/>
      <w:ind w:firstLineChars="0" w:firstLine="0"/>
    </w:pPr>
    <w:rPr>
      <w:rFonts w:ascii="新細明體" w:eastAsia="新細明體" w:hint="eastAsia"/>
      <w:snapToGrid/>
      <w:sz w:val="20"/>
    </w:rPr>
  </w:style>
  <w:style w:type="paragraph" w:customStyle="1" w:styleId="1fe">
    <w:name w:val="(1)文"/>
    <w:basedOn w:val="a7"/>
    <w:rsid w:val="00DA3243"/>
    <w:pPr>
      <w:adjustRightInd/>
      <w:spacing w:afterLines="0"/>
      <w:ind w:leftChars="536" w:left="1286" w:firstLineChars="210" w:firstLine="504"/>
    </w:pPr>
    <w:rPr>
      <w:rFonts w:ascii="標楷體" w:hAnsi="標楷體"/>
      <w:snapToGrid/>
      <w:kern w:val="2"/>
      <w:szCs w:val="24"/>
    </w:rPr>
  </w:style>
  <w:style w:type="paragraph" w:customStyle="1" w:styleId="afffffffff">
    <w:name w:val="小標題"/>
    <w:basedOn w:val="a7"/>
    <w:rsid w:val="00DA3243"/>
    <w:pPr>
      <w:tabs>
        <w:tab w:val="left" w:pos="3986"/>
      </w:tabs>
      <w:adjustRightInd/>
      <w:snapToGrid/>
      <w:spacing w:line="240" w:lineRule="auto"/>
      <w:ind w:left="100" w:hangingChars="100" w:hanging="100"/>
      <w:jc w:val="both"/>
    </w:pPr>
    <w:rPr>
      <w:snapToGrid/>
      <w:kern w:val="2"/>
      <w:szCs w:val="24"/>
    </w:rPr>
  </w:style>
  <w:style w:type="paragraph" w:customStyle="1" w:styleId="61">
    <w:name w:val="6.1."/>
    <w:basedOn w:val="1b"/>
    <w:qFormat/>
    <w:rsid w:val="00845C72"/>
    <w:pPr>
      <w:numPr>
        <w:numId w:val="69"/>
      </w:numPr>
      <w:spacing w:line="360" w:lineRule="auto"/>
      <w:ind w:firstLineChars="0" w:firstLine="0"/>
    </w:pPr>
  </w:style>
  <w:style w:type="paragraph" w:customStyle="1" w:styleId="85">
    <w:name w:val="8.表內容"/>
    <w:basedOn w:val="a7"/>
    <w:qFormat/>
    <w:rsid w:val="0006079D"/>
    <w:pPr>
      <w:spacing w:afterLines="0" w:line="240" w:lineRule="auto"/>
      <w:ind w:firstLineChars="0" w:firstLine="0"/>
      <w:jc w:val="center"/>
    </w:pPr>
    <w:rPr>
      <w:rFonts w:cs="標楷體"/>
      <w:sz w:val="20"/>
    </w:rPr>
  </w:style>
  <w:style w:type="character" w:customStyle="1" w:styleId="WW8Num4z0">
    <w:name w:val="WW8Num4z0"/>
    <w:rsid w:val="00350BFC"/>
    <w:rPr>
      <w:rFonts w:ascii="標楷體" w:hAnsi="標楷體" w:cs="Times New Roman"/>
    </w:rPr>
  </w:style>
  <w:style w:type="character" w:customStyle="1" w:styleId="WW8Num5z0">
    <w:name w:val="WW8Num5z0"/>
    <w:rsid w:val="00350BFC"/>
    <w:rPr>
      <w:rFonts w:ascii="標楷體" w:hAnsi="標楷體" w:cs="Times New Roman"/>
    </w:rPr>
  </w:style>
  <w:style w:type="character" w:customStyle="1" w:styleId="WW8Num8z0">
    <w:name w:val="WW8Num8z0"/>
    <w:rsid w:val="00350BFC"/>
    <w:rPr>
      <w:rFonts w:ascii="標楷體" w:eastAsia="標楷體" w:hAnsi="標楷體" w:cs="Times New Roman"/>
    </w:rPr>
  </w:style>
  <w:style w:type="character" w:customStyle="1" w:styleId="Absatz-Standardschriftart">
    <w:name w:val="Absatz-Standardschriftart"/>
    <w:rsid w:val="00350BFC"/>
  </w:style>
  <w:style w:type="character" w:customStyle="1" w:styleId="WW-Absatz-Standardschriftart">
    <w:name w:val="WW-Absatz-Standardschriftart"/>
    <w:rsid w:val="00350BFC"/>
  </w:style>
  <w:style w:type="character" w:customStyle="1" w:styleId="WW-Absatz-Standardschriftart1">
    <w:name w:val="WW-Absatz-Standardschriftart1"/>
    <w:rsid w:val="00350BFC"/>
  </w:style>
  <w:style w:type="character" w:customStyle="1" w:styleId="WW-Absatz-Standardschriftart11">
    <w:name w:val="WW-Absatz-Standardschriftart11"/>
    <w:rsid w:val="00350BFC"/>
  </w:style>
  <w:style w:type="character" w:customStyle="1" w:styleId="WW-Absatz-Standardschriftart111">
    <w:name w:val="WW-Absatz-Standardschriftart111"/>
    <w:rsid w:val="00350BFC"/>
  </w:style>
  <w:style w:type="character" w:customStyle="1" w:styleId="WW-Absatz-Standardschriftart1111">
    <w:name w:val="WW-Absatz-Standardschriftart1111"/>
    <w:rsid w:val="00350BFC"/>
  </w:style>
  <w:style w:type="character" w:customStyle="1" w:styleId="WW-Absatz-Standardschriftart11111">
    <w:name w:val="WW-Absatz-Standardschriftart11111"/>
    <w:rsid w:val="00350BFC"/>
  </w:style>
  <w:style w:type="character" w:customStyle="1" w:styleId="WW-Absatz-Standardschriftart111111">
    <w:name w:val="WW-Absatz-Standardschriftart111111"/>
    <w:rsid w:val="00350BFC"/>
  </w:style>
  <w:style w:type="character" w:customStyle="1" w:styleId="WW8Num3z4">
    <w:name w:val="WW8Num3z4"/>
    <w:rsid w:val="00350BFC"/>
    <w:rPr>
      <w:rFonts w:ascii="Monotype Sorts" w:hAnsi="Monotype Sorts"/>
      <w:color w:val="auto"/>
    </w:rPr>
  </w:style>
  <w:style w:type="character" w:customStyle="1" w:styleId="WW8Num7z0">
    <w:name w:val="WW8Num7z0"/>
    <w:rsid w:val="00350BFC"/>
    <w:rPr>
      <w:rFonts w:ascii="標楷體" w:eastAsia="標楷體" w:hAnsi="標楷體" w:cs="Times New Roman"/>
    </w:rPr>
  </w:style>
  <w:style w:type="character" w:customStyle="1" w:styleId="WW8Num7z1">
    <w:name w:val="WW8Num7z1"/>
    <w:rsid w:val="00350BFC"/>
    <w:rPr>
      <w:rFonts w:ascii="Wingdings" w:hAnsi="Wingdings"/>
    </w:rPr>
  </w:style>
  <w:style w:type="character" w:customStyle="1" w:styleId="WW8Num8z1">
    <w:name w:val="WW8Num8z1"/>
    <w:rsid w:val="00350BFC"/>
    <w:rPr>
      <w:rFonts w:ascii="Wingdings" w:hAnsi="Wingdings"/>
    </w:rPr>
  </w:style>
  <w:style w:type="character" w:customStyle="1" w:styleId="WW8Num12z0">
    <w:name w:val="WW8Num12z0"/>
    <w:rsid w:val="00350BFC"/>
    <w:rPr>
      <w:rFonts w:ascii="新細明體" w:eastAsia="新細明體" w:hAnsi="新細明體" w:cs="Times New Roman"/>
    </w:rPr>
  </w:style>
  <w:style w:type="character" w:customStyle="1" w:styleId="WW8Num12z1">
    <w:name w:val="WW8Num12z1"/>
    <w:rsid w:val="00350BFC"/>
    <w:rPr>
      <w:rFonts w:ascii="Wingdings" w:hAnsi="Wingdings"/>
    </w:rPr>
  </w:style>
  <w:style w:type="character" w:customStyle="1" w:styleId="WW8Num13z0">
    <w:name w:val="WW8Num13z0"/>
    <w:rsid w:val="00350BFC"/>
    <w:rPr>
      <w:rFonts w:ascii="標楷體" w:hAnsi="標楷體"/>
    </w:rPr>
  </w:style>
  <w:style w:type="character" w:customStyle="1" w:styleId="WW-">
    <w:name w:val="WW-預設段落字型"/>
    <w:rsid w:val="00350BFC"/>
  </w:style>
  <w:style w:type="character" w:customStyle="1" w:styleId="2fd">
    <w:name w:val="目錄2 字元"/>
    <w:rsid w:val="00350BFC"/>
    <w:rPr>
      <w:rFonts w:ascii="標楷體" w:eastAsia="標楷體" w:hAnsi="標楷體"/>
      <w:b/>
      <w:sz w:val="24"/>
      <w:lang w:val="en-US" w:eastAsia="ar-SA" w:bidi="ar-SA"/>
    </w:rPr>
  </w:style>
  <w:style w:type="character" w:customStyle="1" w:styleId="afffffffff0">
    <w:name w:val="章節附註文字 字元"/>
    <w:rsid w:val="00350BFC"/>
    <w:rPr>
      <w:sz w:val="28"/>
    </w:rPr>
  </w:style>
  <w:style w:type="character" w:customStyle="1" w:styleId="afffffffff1">
    <w:name w:val="尾註符號"/>
    <w:rsid w:val="00350BFC"/>
    <w:rPr>
      <w:vertAlign w:val="superscript"/>
    </w:rPr>
  </w:style>
  <w:style w:type="character" w:styleId="afffffffff2">
    <w:name w:val="annotation reference"/>
    <w:rsid w:val="00350BFC"/>
    <w:rPr>
      <w:sz w:val="18"/>
      <w:szCs w:val="18"/>
    </w:rPr>
  </w:style>
  <w:style w:type="character" w:customStyle="1" w:styleId="apple-style-span">
    <w:name w:val="apple-style-span"/>
    <w:basedOn w:val="WW-"/>
    <w:rsid w:val="00350BFC"/>
  </w:style>
  <w:style w:type="character" w:customStyle="1" w:styleId="afffffffff3">
    <w:name w:val="圖目錄 字元"/>
    <w:rsid w:val="00350BFC"/>
    <w:rPr>
      <w:rFonts w:eastAsia="標楷體"/>
      <w:b/>
      <w:color w:val="FF00FF"/>
      <w:kern w:val="1"/>
      <w:sz w:val="24"/>
      <w:szCs w:val="24"/>
      <w:u w:val="single"/>
    </w:rPr>
  </w:style>
  <w:style w:type="paragraph" w:customStyle="1" w:styleId="afffffffff4">
    <w:name w:val="標籤"/>
    <w:basedOn w:val="a7"/>
    <w:rsid w:val="00350BFC"/>
    <w:pPr>
      <w:suppressLineNumbers/>
      <w:suppressAutoHyphens/>
      <w:adjustRightInd/>
      <w:snapToGrid/>
      <w:spacing w:before="120" w:afterLines="0" w:line="240" w:lineRule="auto"/>
      <w:ind w:firstLineChars="0" w:firstLine="0"/>
    </w:pPr>
    <w:rPr>
      <w:rFonts w:eastAsia="新細明體" w:cs="Mangal"/>
      <w:i/>
      <w:iCs/>
      <w:snapToGrid/>
      <w:szCs w:val="24"/>
      <w:lang w:eastAsia="ar-SA"/>
    </w:rPr>
  </w:style>
  <w:style w:type="paragraph" w:customStyle="1" w:styleId="afffffffff5">
    <w:name w:val="目錄"/>
    <w:basedOn w:val="a7"/>
    <w:rsid w:val="00350BFC"/>
    <w:pPr>
      <w:suppressLineNumbers/>
      <w:suppressAutoHyphens/>
      <w:adjustRightInd/>
      <w:snapToGrid/>
      <w:spacing w:afterLines="0" w:line="240" w:lineRule="auto"/>
      <w:ind w:firstLineChars="0" w:firstLine="0"/>
    </w:pPr>
    <w:rPr>
      <w:rFonts w:eastAsia="新細明體" w:cs="Mangal"/>
      <w:snapToGrid/>
      <w:sz w:val="28"/>
      <w:lang w:eastAsia="ar-SA"/>
    </w:rPr>
  </w:style>
  <w:style w:type="paragraph" w:customStyle="1" w:styleId="3f6">
    <w:name w:val="內文3"/>
    <w:rsid w:val="00350BFC"/>
    <w:pPr>
      <w:widowControl w:val="0"/>
      <w:suppressAutoHyphens/>
      <w:spacing w:line="360" w:lineRule="atLeast"/>
      <w:textAlignment w:val="baseline"/>
    </w:pPr>
    <w:rPr>
      <w:rFonts w:ascii="細明體" w:eastAsia="細明體" w:hAnsi="細明體" w:cs="Times New Roman"/>
      <w:kern w:val="0"/>
      <w:szCs w:val="20"/>
      <w:lang w:eastAsia="ar-SA"/>
    </w:rPr>
  </w:style>
  <w:style w:type="paragraph" w:customStyle="1" w:styleId="H2">
    <w:name w:val="H2"/>
    <w:basedOn w:val="a7"/>
    <w:next w:val="a7"/>
    <w:rsid w:val="00350BFC"/>
    <w:pPr>
      <w:keepNext/>
      <w:suppressAutoHyphens/>
      <w:autoSpaceDE w:val="0"/>
      <w:adjustRightInd/>
      <w:snapToGrid/>
      <w:spacing w:before="100" w:afterLines="0" w:line="240" w:lineRule="auto"/>
      <w:ind w:firstLineChars="0" w:firstLine="0"/>
    </w:pPr>
    <w:rPr>
      <w:rFonts w:eastAsia="新細明體"/>
      <w:b/>
      <w:snapToGrid/>
      <w:sz w:val="36"/>
      <w:lang w:eastAsia="ar-SA"/>
    </w:rPr>
  </w:style>
  <w:style w:type="paragraph" w:customStyle="1" w:styleId="1ff">
    <w:name w:val="目錄1"/>
    <w:basedOn w:val="af0"/>
    <w:rsid w:val="00350BFC"/>
    <w:pPr>
      <w:suppressAutoHyphens/>
      <w:adjustRightInd/>
      <w:spacing w:before="0" w:afterLines="0"/>
      <w:ind w:left="0" w:firstLineChars="0" w:firstLine="0"/>
      <w:jc w:val="center"/>
    </w:pPr>
    <w:rPr>
      <w:rFonts w:ascii="標楷體" w:eastAsia="標楷體" w:hAnsi="標楷體"/>
      <w:b/>
      <w:bCs/>
      <w:snapToGrid/>
      <w:lang w:eastAsia="ar-SA"/>
    </w:rPr>
  </w:style>
  <w:style w:type="paragraph" w:customStyle="1" w:styleId="2fe">
    <w:name w:val="目錄2"/>
    <w:basedOn w:val="a7"/>
    <w:next w:val="2f3"/>
    <w:rsid w:val="00350BFC"/>
    <w:pPr>
      <w:suppressAutoHyphens/>
      <w:adjustRightInd/>
      <w:spacing w:afterLines="0" w:line="240" w:lineRule="auto"/>
      <w:ind w:firstLineChars="0" w:firstLine="0"/>
    </w:pPr>
    <w:rPr>
      <w:rFonts w:ascii="標楷體" w:hAnsi="標楷體"/>
      <w:b/>
      <w:snapToGrid/>
      <w:lang w:eastAsia="ar-SA"/>
    </w:rPr>
  </w:style>
  <w:style w:type="paragraph" w:styleId="afffffffff6">
    <w:name w:val="Document Map"/>
    <w:basedOn w:val="a7"/>
    <w:link w:val="afffffffff7"/>
    <w:rsid w:val="00350BFC"/>
    <w:pPr>
      <w:shd w:val="clear" w:color="auto" w:fill="000080"/>
      <w:suppressAutoHyphens/>
      <w:adjustRightInd/>
      <w:snapToGrid/>
      <w:spacing w:afterLines="0" w:line="240" w:lineRule="auto"/>
      <w:ind w:firstLineChars="0" w:firstLine="0"/>
    </w:pPr>
    <w:rPr>
      <w:rFonts w:ascii="Arial" w:eastAsia="MS Gothic" w:hAnsi="Arial"/>
      <w:snapToGrid/>
      <w:sz w:val="28"/>
      <w:lang w:eastAsia="ar-SA"/>
    </w:rPr>
  </w:style>
  <w:style w:type="character" w:customStyle="1" w:styleId="afffffffff7">
    <w:name w:val="文件引導模式 字元"/>
    <w:basedOn w:val="a9"/>
    <w:link w:val="afffffffff6"/>
    <w:rsid w:val="00350BFC"/>
    <w:rPr>
      <w:rFonts w:ascii="Arial" w:eastAsia="MS Gothic" w:hAnsi="Arial" w:cs="Times New Roman"/>
      <w:kern w:val="0"/>
      <w:sz w:val="28"/>
      <w:szCs w:val="20"/>
      <w:shd w:val="clear" w:color="auto" w:fill="000080"/>
      <w:lang w:eastAsia="ar-SA"/>
    </w:rPr>
  </w:style>
  <w:style w:type="paragraph" w:styleId="86">
    <w:name w:val="index 8"/>
    <w:basedOn w:val="a7"/>
    <w:next w:val="a7"/>
    <w:rsid w:val="00350BFC"/>
    <w:pPr>
      <w:suppressAutoHyphens/>
      <w:adjustRightInd/>
      <w:snapToGrid/>
      <w:spacing w:afterLines="0" w:line="240" w:lineRule="auto"/>
      <w:ind w:left="700" w:firstLineChars="0" w:hanging="280"/>
    </w:pPr>
    <w:rPr>
      <w:rFonts w:eastAsia="新細明體"/>
      <w:snapToGrid/>
      <w:sz w:val="28"/>
      <w:lang w:eastAsia="ar-SA"/>
    </w:rPr>
  </w:style>
  <w:style w:type="paragraph" w:customStyle="1" w:styleId="afffffffff8">
    <w:name w:val="表齊"/>
    <w:basedOn w:val="a7"/>
    <w:rsid w:val="00350BFC"/>
    <w:pPr>
      <w:suppressAutoHyphens/>
      <w:adjustRightInd/>
      <w:spacing w:afterLines="0" w:line="400" w:lineRule="exact"/>
      <w:ind w:firstLineChars="0" w:firstLine="0"/>
    </w:pPr>
    <w:rPr>
      <w:snapToGrid/>
      <w:kern w:val="1"/>
      <w:sz w:val="28"/>
      <w:lang w:eastAsia="ar-SA"/>
    </w:rPr>
  </w:style>
  <w:style w:type="paragraph" w:customStyle="1" w:styleId="1111110">
    <w:name w:val="1.~1.1~1.1.1"/>
    <w:basedOn w:val="a7"/>
    <w:rsid w:val="00350BFC"/>
    <w:pPr>
      <w:suppressAutoHyphens/>
      <w:adjustRightInd/>
      <w:spacing w:afterLines="0" w:line="324" w:lineRule="auto"/>
      <w:ind w:left="794" w:firstLineChars="0" w:hanging="794"/>
    </w:pPr>
    <w:rPr>
      <w:rFonts w:ascii="標楷體" w:hAnsi="標楷體"/>
      <w:snapToGrid/>
      <w:kern w:val="1"/>
      <w:sz w:val="26"/>
      <w:lang w:eastAsia="ar-SA"/>
    </w:rPr>
  </w:style>
  <w:style w:type="paragraph" w:customStyle="1" w:styleId="afffffffff9">
    <w:name w:val="一."/>
    <w:basedOn w:val="a7"/>
    <w:rsid w:val="00350BFC"/>
    <w:pPr>
      <w:suppressAutoHyphens/>
      <w:adjustRightInd/>
      <w:snapToGrid/>
      <w:spacing w:afterLines="0" w:line="480" w:lineRule="atLeast"/>
      <w:ind w:left="723" w:firstLineChars="0" w:hanging="482"/>
      <w:jc w:val="both"/>
      <w:textAlignment w:val="baseline"/>
    </w:pPr>
    <w:rPr>
      <w:rFonts w:ascii="文新字海-粗楷" w:eastAsia="文新字海-粗楷" w:hAnsi="文新字海-粗楷"/>
      <w:snapToGrid/>
      <w:lang w:eastAsia="ar-SA"/>
    </w:rPr>
  </w:style>
  <w:style w:type="paragraph" w:customStyle="1" w:styleId="2ff">
    <w:name w:val="表格文字2"/>
    <w:basedOn w:val="a7"/>
    <w:rsid w:val="00350BFC"/>
    <w:pPr>
      <w:widowControl/>
      <w:suppressAutoHyphens/>
      <w:adjustRightInd/>
      <w:snapToGrid/>
      <w:spacing w:afterLines="0" w:line="240" w:lineRule="auto"/>
      <w:ind w:firstLineChars="0" w:firstLine="0"/>
    </w:pPr>
    <w:rPr>
      <w:bCs/>
      <w:snapToGrid/>
      <w:sz w:val="22"/>
      <w:szCs w:val="24"/>
      <w:lang w:eastAsia="ar-SA"/>
    </w:rPr>
  </w:style>
  <w:style w:type="paragraph" w:customStyle="1" w:styleId="afffffffffa">
    <w:name w:val="圖表文字"/>
    <w:basedOn w:val="a7"/>
    <w:rsid w:val="00350BFC"/>
    <w:pPr>
      <w:widowControl/>
      <w:suppressAutoHyphens/>
      <w:autoSpaceDE w:val="0"/>
      <w:adjustRightInd/>
      <w:snapToGrid/>
      <w:spacing w:afterLines="0" w:line="500" w:lineRule="exact"/>
      <w:ind w:left="745" w:firstLineChars="0" w:firstLine="560"/>
      <w:jc w:val="center"/>
      <w:textAlignment w:val="baseline"/>
    </w:pPr>
    <w:rPr>
      <w:rFonts w:cs="新細明體"/>
      <w:snapToGrid/>
      <w:color w:val="0000FF"/>
      <w:sz w:val="28"/>
      <w:lang w:eastAsia="ar-SA"/>
    </w:rPr>
  </w:style>
  <w:style w:type="paragraph" w:styleId="afffffffffb">
    <w:name w:val="endnote text"/>
    <w:basedOn w:val="a7"/>
    <w:link w:val="1ff0"/>
    <w:rsid w:val="00350BFC"/>
    <w:pPr>
      <w:suppressAutoHyphens/>
      <w:adjustRightInd/>
      <w:spacing w:afterLines="0" w:line="240" w:lineRule="auto"/>
      <w:ind w:firstLineChars="0" w:firstLine="0"/>
    </w:pPr>
    <w:rPr>
      <w:rFonts w:eastAsia="新細明體"/>
      <w:snapToGrid/>
      <w:sz w:val="28"/>
      <w:lang w:eastAsia="ar-SA"/>
    </w:rPr>
  </w:style>
  <w:style w:type="character" w:customStyle="1" w:styleId="1ff0">
    <w:name w:val="章節附註文字 字元1"/>
    <w:basedOn w:val="a9"/>
    <w:link w:val="afffffffffb"/>
    <w:rsid w:val="00350BFC"/>
    <w:rPr>
      <w:rFonts w:ascii="Times New Roman" w:eastAsia="新細明體" w:hAnsi="Times New Roman" w:cs="Times New Roman"/>
      <w:kern w:val="0"/>
      <w:sz w:val="28"/>
      <w:szCs w:val="20"/>
      <w:lang w:eastAsia="ar-SA"/>
    </w:rPr>
  </w:style>
  <w:style w:type="paragraph" w:styleId="afffffffffc">
    <w:name w:val="TOC Heading"/>
    <w:basedOn w:val="1"/>
    <w:next w:val="a7"/>
    <w:qFormat/>
    <w:rsid w:val="00350BFC"/>
    <w:pPr>
      <w:keepLines/>
      <w:widowControl/>
      <w:tabs>
        <w:tab w:val="clear" w:pos="2137"/>
      </w:tabs>
      <w:suppressAutoHyphens/>
      <w:adjustRightInd/>
      <w:snapToGrid/>
      <w:spacing w:before="480" w:afterLines="0" w:line="276" w:lineRule="auto"/>
      <w:ind w:left="0" w:firstLineChars="0" w:firstLine="0"/>
    </w:pPr>
    <w:rPr>
      <w:rFonts w:ascii="Cambria" w:eastAsia="新細明體" w:hAnsi="Cambria"/>
      <w:b/>
      <w:bCs/>
      <w:snapToGrid/>
      <w:color w:val="365F91"/>
      <w:sz w:val="28"/>
      <w:szCs w:val="28"/>
      <w:lang w:eastAsia="ar-SA"/>
    </w:rPr>
  </w:style>
  <w:style w:type="paragraph" w:customStyle="1" w:styleId="1ff1">
    <w:name w:val="段1"/>
    <w:basedOn w:val="a7"/>
    <w:rsid w:val="00350BFC"/>
    <w:pPr>
      <w:suppressAutoHyphens/>
      <w:adjustRightInd/>
      <w:spacing w:afterLines="0" w:line="480" w:lineRule="atLeast"/>
      <w:ind w:left="851" w:firstLineChars="0" w:hanging="851"/>
      <w:jc w:val="both"/>
      <w:textAlignment w:val="baseline"/>
    </w:pPr>
    <w:rPr>
      <w:rFonts w:eastAsia="文新字海-粗楷"/>
      <w:snapToGrid/>
      <w:sz w:val="28"/>
      <w:lang w:eastAsia="ar-SA"/>
    </w:rPr>
  </w:style>
  <w:style w:type="paragraph" w:customStyle="1" w:styleId="afffffffffd">
    <w:name w:val="圖目錄"/>
    <w:basedOn w:val="a7"/>
    <w:qFormat/>
    <w:rsid w:val="00350BFC"/>
    <w:pPr>
      <w:widowControl/>
      <w:suppressAutoHyphens/>
      <w:adjustRightInd/>
      <w:spacing w:before="120" w:afterLines="0" w:line="240" w:lineRule="auto"/>
      <w:ind w:firstLineChars="0" w:firstLine="0"/>
      <w:jc w:val="center"/>
    </w:pPr>
    <w:rPr>
      <w:b/>
      <w:snapToGrid/>
      <w:kern w:val="1"/>
      <w:szCs w:val="24"/>
      <w:u w:val="single"/>
      <w:lang w:eastAsia="ar-SA"/>
    </w:rPr>
  </w:style>
  <w:style w:type="paragraph" w:customStyle="1" w:styleId="afffffffffe">
    <w:name w:val="表格內容"/>
    <w:basedOn w:val="a7"/>
    <w:rsid w:val="00350BFC"/>
    <w:pPr>
      <w:suppressLineNumbers/>
      <w:suppressAutoHyphens/>
      <w:adjustRightInd/>
      <w:snapToGrid/>
      <w:spacing w:afterLines="0" w:line="240" w:lineRule="auto"/>
      <w:ind w:firstLineChars="0" w:firstLine="0"/>
    </w:pPr>
    <w:rPr>
      <w:rFonts w:eastAsia="新細明體"/>
      <w:snapToGrid/>
      <w:sz w:val="28"/>
      <w:lang w:eastAsia="ar-SA"/>
    </w:rPr>
  </w:style>
  <w:style w:type="paragraph" w:customStyle="1" w:styleId="affffffffff">
    <w:name w:val="表格標題"/>
    <w:basedOn w:val="afffffffffe"/>
    <w:rsid w:val="00350BFC"/>
    <w:pPr>
      <w:jc w:val="center"/>
    </w:pPr>
    <w:rPr>
      <w:b/>
      <w:bCs/>
    </w:rPr>
  </w:style>
  <w:style w:type="paragraph" w:customStyle="1" w:styleId="102">
    <w:name w:val="內容目錄 10"/>
    <w:basedOn w:val="afffffffff5"/>
    <w:rsid w:val="00350BFC"/>
    <w:pPr>
      <w:tabs>
        <w:tab w:val="right" w:leader="dot" w:pos="7091"/>
      </w:tabs>
      <w:ind w:left="2547"/>
    </w:pPr>
  </w:style>
  <w:style w:type="paragraph" w:customStyle="1" w:styleId="affffffffff0">
    <w:name w:val="訊框內容"/>
    <w:basedOn w:val="af3"/>
    <w:rsid w:val="00350BFC"/>
    <w:pPr>
      <w:suppressAutoHyphens/>
      <w:adjustRightInd/>
      <w:snapToGrid/>
      <w:spacing w:afterLines="0" w:line="240" w:lineRule="auto"/>
      <w:ind w:firstLineChars="0" w:firstLine="0"/>
    </w:pPr>
    <w:rPr>
      <w:snapToGrid/>
      <w:lang w:eastAsia="ar-SA"/>
    </w:rPr>
  </w:style>
  <w:style w:type="paragraph" w:customStyle="1" w:styleId="AA0">
    <w:name w:val="AA"/>
    <w:basedOn w:val="a7"/>
    <w:rsid w:val="00350BFC"/>
    <w:pPr>
      <w:tabs>
        <w:tab w:val="left" w:pos="4800"/>
      </w:tabs>
      <w:suppressAutoHyphens/>
      <w:adjustRightInd/>
      <w:snapToGrid/>
      <w:spacing w:afterLines="0" w:line="240" w:lineRule="auto"/>
      <w:ind w:firstLineChars="0" w:firstLine="0"/>
    </w:pPr>
    <w:rPr>
      <w:rFonts w:eastAsia="新細明體"/>
      <w:snapToGrid/>
      <w:kern w:val="1"/>
      <w:sz w:val="28"/>
      <w:lang w:eastAsia="ar-SA"/>
    </w:rPr>
  </w:style>
  <w:style w:type="character" w:customStyle="1" w:styleId="WW-Absatz-Standardschriftart1111111">
    <w:name w:val="WW-Absatz-Standardschriftart1111111"/>
    <w:rsid w:val="00350BFC"/>
  </w:style>
  <w:style w:type="paragraph" w:customStyle="1" w:styleId="xl57">
    <w:name w:val="xl57"/>
    <w:basedOn w:val="a7"/>
    <w:rsid w:val="00350BFC"/>
    <w:pPr>
      <w:widowControl/>
      <w:pBdr>
        <w:left w:val="single" w:sz="4" w:space="0" w:color="auto"/>
        <w:bottom w:val="single" w:sz="4" w:space="0" w:color="auto"/>
      </w:pBdr>
      <w:adjustRightInd/>
      <w:snapToGrid/>
      <w:spacing w:before="100" w:beforeAutospacing="1" w:afterLines="0" w:afterAutospacing="1" w:line="240" w:lineRule="auto"/>
      <w:ind w:firstLineChars="0" w:firstLine="0"/>
      <w:jc w:val="center"/>
      <w:textAlignment w:val="center"/>
    </w:pPr>
    <w:rPr>
      <w:rFonts w:eastAsia="新細明體"/>
      <w:snapToGrid/>
      <w:szCs w:val="24"/>
    </w:rPr>
  </w:style>
  <w:style w:type="paragraph" w:customStyle="1" w:styleId="a5">
    <w:name w:val="標題 點"/>
    <w:basedOn w:val="a7"/>
    <w:rsid w:val="00350BFC"/>
    <w:pPr>
      <w:numPr>
        <w:numId w:val="83"/>
      </w:numPr>
      <w:tabs>
        <w:tab w:val="clear" w:pos="1778"/>
      </w:tabs>
      <w:spacing w:before="120" w:afterLines="0" w:line="400" w:lineRule="atLeast"/>
      <w:ind w:left="3038" w:firstLineChars="0" w:hanging="210"/>
      <w:jc w:val="both"/>
      <w:textAlignment w:val="baseline"/>
    </w:pPr>
    <w:rPr>
      <w:snapToGrid/>
      <w:sz w:val="26"/>
    </w:rPr>
  </w:style>
  <w:style w:type="character" w:customStyle="1" w:styleId="aff5">
    <w:name w:val="表目錄 字元"/>
    <w:link w:val="aff4"/>
    <w:rsid w:val="00350BFC"/>
    <w:rPr>
      <w:rFonts w:ascii="Times New Roman" w:eastAsia="標楷體" w:hAnsi="Times New Roman" w:cs="Times New Roman"/>
      <w:szCs w:val="24"/>
    </w:rPr>
  </w:style>
  <w:style w:type="paragraph" w:customStyle="1" w:styleId="affffffffff1">
    <w:name w:val="文"/>
    <w:basedOn w:val="a7"/>
    <w:rsid w:val="00350BFC"/>
    <w:pPr>
      <w:adjustRightInd/>
      <w:spacing w:afterLines="0" w:line="400" w:lineRule="exact"/>
      <w:ind w:left="680"/>
      <w:jc w:val="both"/>
    </w:pPr>
    <w:rPr>
      <w:snapToGrid/>
      <w:kern w:val="2"/>
      <w:sz w:val="28"/>
      <w:szCs w:val="28"/>
    </w:rPr>
  </w:style>
  <w:style w:type="character" w:customStyle="1" w:styleId="afffff3">
    <w:name w:val="表格 字元"/>
    <w:basedOn w:val="a9"/>
    <w:link w:val="afffff2"/>
    <w:rsid w:val="00350BFC"/>
    <w:rPr>
      <w:rFonts w:ascii="Times New Roman" w:eastAsia="新細明體" w:hAnsi="Times New Roman" w:cs="Times New Roman"/>
      <w:kern w:val="0"/>
      <w:szCs w:val="20"/>
    </w:rPr>
  </w:style>
  <w:style w:type="paragraph" w:customStyle="1" w:styleId="-4">
    <w:name w:val="標題-監造計畫"/>
    <w:basedOn w:val="31"/>
    <w:link w:val="-5"/>
    <w:qFormat/>
    <w:rsid w:val="00350BFC"/>
    <w:pPr>
      <w:tabs>
        <w:tab w:val="left" w:pos="888"/>
      </w:tabs>
      <w:suppressAutoHyphens/>
      <w:adjustRightInd/>
      <w:snapToGrid/>
      <w:spacing w:afterLines="0"/>
      <w:ind w:firstLineChars="0" w:firstLine="0"/>
    </w:pPr>
    <w:rPr>
      <w:b/>
      <w:snapToGrid/>
      <w:sz w:val="28"/>
      <w:lang w:eastAsia="ar-SA"/>
    </w:rPr>
  </w:style>
  <w:style w:type="character" w:customStyle="1" w:styleId="312">
    <w:name w:val="標題 3 字元1"/>
    <w:basedOn w:val="a9"/>
    <w:rsid w:val="00350BFC"/>
    <w:rPr>
      <w:rFonts w:ascii="Arial" w:eastAsia="標楷體" w:hAnsi="Arial"/>
      <w:b/>
      <w:sz w:val="28"/>
      <w:lang w:eastAsia="ar-SA"/>
    </w:rPr>
  </w:style>
  <w:style w:type="character" w:customStyle="1" w:styleId="-5">
    <w:name w:val="標題-監造計畫 字元"/>
    <w:basedOn w:val="312"/>
    <w:link w:val="-4"/>
    <w:rsid w:val="00350BFC"/>
    <w:rPr>
      <w:rFonts w:ascii="Arial" w:eastAsia="標楷體" w:hAnsi="Arial" w:cs="Times New Roman"/>
      <w:b/>
      <w:kern w:val="0"/>
      <w:sz w:val="28"/>
      <w:szCs w:val="20"/>
      <w:lang w:eastAsia="ar-SA"/>
    </w:rPr>
  </w:style>
  <w:style w:type="paragraph" w:customStyle="1" w:styleId="AA1">
    <w:name w:val="樣式AA"/>
    <w:basedOn w:val="a7"/>
    <w:rsid w:val="00350BFC"/>
    <w:pPr>
      <w:tabs>
        <w:tab w:val="left" w:leader="dot" w:pos="8222"/>
      </w:tabs>
      <w:adjustRightInd/>
      <w:spacing w:afterLines="0" w:line="480" w:lineRule="auto"/>
      <w:ind w:firstLineChars="0" w:firstLine="0"/>
      <w:jc w:val="center"/>
    </w:pPr>
    <w:rPr>
      <w:rFonts w:eastAsia="全真特明體"/>
      <w:snapToGrid/>
      <w:spacing w:val="-20"/>
      <w:kern w:val="2"/>
      <w:sz w:val="56"/>
    </w:rPr>
  </w:style>
  <w:style w:type="paragraph" w:customStyle="1" w:styleId="Affffffffff2">
    <w:name w:val="樣式A"/>
    <w:basedOn w:val="a7"/>
    <w:rsid w:val="00350BFC"/>
    <w:pPr>
      <w:adjustRightInd/>
      <w:spacing w:afterLines="0" w:line="400" w:lineRule="exact"/>
      <w:ind w:firstLineChars="0" w:firstLine="0"/>
      <w:jc w:val="center"/>
    </w:pPr>
    <w:rPr>
      <w:b/>
      <w:snapToGrid/>
      <w:kern w:val="2"/>
      <w:sz w:val="36"/>
    </w:rPr>
  </w:style>
  <w:style w:type="paragraph" w:customStyle="1" w:styleId="affffffffff3">
    <w:name w:val="樣式一目錄"/>
    <w:basedOn w:val="affffffffff4"/>
    <w:rsid w:val="00350BFC"/>
    <w:pPr>
      <w:tabs>
        <w:tab w:val="left" w:pos="1134"/>
        <w:tab w:val="left" w:leader="dot" w:pos="9072"/>
      </w:tabs>
    </w:pPr>
  </w:style>
  <w:style w:type="paragraph" w:customStyle="1" w:styleId="affffffffff4">
    <w:name w:val="樣式一"/>
    <w:basedOn w:val="a7"/>
    <w:rsid w:val="00350BFC"/>
    <w:pPr>
      <w:adjustRightInd/>
      <w:spacing w:before="120" w:afterLines="0" w:line="400" w:lineRule="exact"/>
      <w:ind w:firstLineChars="0" w:firstLine="0"/>
    </w:pPr>
    <w:rPr>
      <w:rFonts w:ascii="標楷體"/>
      <w:b/>
      <w:snapToGrid/>
      <w:kern w:val="2"/>
      <w:sz w:val="32"/>
    </w:rPr>
  </w:style>
  <w:style w:type="paragraph" w:customStyle="1" w:styleId="114">
    <w:name w:val="樣式1.1目錄"/>
    <w:basedOn w:val="115"/>
    <w:rsid w:val="00350BFC"/>
    <w:pPr>
      <w:tabs>
        <w:tab w:val="left" w:pos="1134"/>
        <w:tab w:val="left" w:leader="dot" w:pos="8400"/>
      </w:tabs>
      <w:spacing w:before="0"/>
      <w:ind w:left="1280"/>
    </w:pPr>
    <w:rPr>
      <w:sz w:val="32"/>
    </w:rPr>
  </w:style>
  <w:style w:type="paragraph" w:customStyle="1" w:styleId="115">
    <w:name w:val="樣式1.1"/>
    <w:basedOn w:val="a7"/>
    <w:rsid w:val="00350BFC"/>
    <w:pPr>
      <w:tabs>
        <w:tab w:val="left" w:pos="600"/>
      </w:tabs>
      <w:adjustRightInd/>
      <w:spacing w:before="120" w:afterLines="0" w:line="400" w:lineRule="exact"/>
      <w:ind w:left="567" w:firstLineChars="0" w:hanging="567"/>
    </w:pPr>
    <w:rPr>
      <w:snapToGrid/>
      <w:kern w:val="2"/>
      <w:sz w:val="28"/>
    </w:rPr>
  </w:style>
  <w:style w:type="paragraph" w:customStyle="1" w:styleId="affffffffff5">
    <w:name w:val="本文一"/>
    <w:basedOn w:val="a7"/>
    <w:rsid w:val="00350BFC"/>
    <w:pPr>
      <w:autoSpaceDE w:val="0"/>
      <w:autoSpaceDN w:val="0"/>
      <w:snapToGrid/>
      <w:spacing w:before="240" w:afterLines="0" w:line="400" w:lineRule="exact"/>
      <w:ind w:left="567" w:firstLineChars="0" w:hanging="567"/>
      <w:jc w:val="both"/>
      <w:textAlignment w:val="baseline"/>
    </w:pPr>
    <w:rPr>
      <w:b/>
      <w:snapToGrid/>
      <w:color w:val="000000"/>
      <w:sz w:val="32"/>
    </w:rPr>
  </w:style>
  <w:style w:type="paragraph" w:customStyle="1" w:styleId="affffffffff6">
    <w:name w:val="本文二"/>
    <w:basedOn w:val="a7"/>
    <w:rsid w:val="00350BFC"/>
    <w:pPr>
      <w:autoSpaceDE w:val="0"/>
      <w:autoSpaceDN w:val="0"/>
      <w:spacing w:afterLines="0" w:line="400" w:lineRule="exact"/>
      <w:ind w:left="851" w:firstLineChars="0" w:firstLine="0"/>
      <w:jc w:val="both"/>
      <w:textAlignment w:val="baseline"/>
    </w:pPr>
    <w:rPr>
      <w:rFonts w:ascii="標楷體"/>
      <w:snapToGrid/>
      <w:color w:val="000000"/>
      <w:sz w:val="28"/>
    </w:rPr>
  </w:style>
  <w:style w:type="paragraph" w:customStyle="1" w:styleId="1ff2">
    <w:name w:val="純文字1"/>
    <w:basedOn w:val="a7"/>
    <w:rsid w:val="00350BFC"/>
    <w:pPr>
      <w:snapToGrid/>
      <w:spacing w:afterLines="0" w:line="240" w:lineRule="auto"/>
      <w:ind w:firstLineChars="0" w:firstLine="0"/>
      <w:textAlignment w:val="baseline"/>
    </w:pPr>
    <w:rPr>
      <w:rFonts w:ascii="標楷體" w:hAnsi="Courier New"/>
      <w:snapToGrid/>
      <w:kern w:val="2"/>
      <w:sz w:val="42"/>
    </w:rPr>
  </w:style>
  <w:style w:type="paragraph" w:customStyle="1" w:styleId="1-30">
    <w:name w:val="標1-3"/>
    <w:basedOn w:val="affa"/>
    <w:rsid w:val="00350BFC"/>
    <w:pPr>
      <w:snapToGrid/>
      <w:spacing w:afterLines="0" w:line="240" w:lineRule="auto"/>
      <w:ind w:left="1200" w:firstLineChars="0" w:hanging="800"/>
      <w:textAlignment w:val="baseline"/>
    </w:pPr>
    <w:rPr>
      <w:rFonts w:ascii="標楷體" w:eastAsia="標楷體"/>
      <w:kern w:val="2"/>
      <w:sz w:val="40"/>
    </w:rPr>
  </w:style>
  <w:style w:type="paragraph" w:customStyle="1" w:styleId="-12">
    <w:name w:val="本文四-1"/>
    <w:basedOn w:val="affffffffff7"/>
    <w:rsid w:val="00350BFC"/>
    <w:pPr>
      <w:spacing w:before="0"/>
      <w:ind w:firstLine="0"/>
    </w:pPr>
  </w:style>
  <w:style w:type="paragraph" w:customStyle="1" w:styleId="affffffffff7">
    <w:name w:val="本文四"/>
    <w:basedOn w:val="a7"/>
    <w:rsid w:val="00350BFC"/>
    <w:pPr>
      <w:tabs>
        <w:tab w:val="left" w:pos="720"/>
      </w:tabs>
      <w:snapToGrid/>
      <w:spacing w:before="120" w:afterLines="0" w:line="400" w:lineRule="exact"/>
      <w:ind w:left="737" w:firstLineChars="0" w:hanging="737"/>
      <w:jc w:val="both"/>
      <w:textAlignment w:val="baseline"/>
    </w:pPr>
    <w:rPr>
      <w:snapToGrid/>
      <w:color w:val="000000"/>
      <w:kern w:val="2"/>
      <w:sz w:val="28"/>
    </w:rPr>
  </w:style>
  <w:style w:type="paragraph" w:customStyle="1" w:styleId="1a0">
    <w:name w:val="樣式1a"/>
    <w:basedOn w:val="a7"/>
    <w:rsid w:val="00350BFC"/>
    <w:pPr>
      <w:spacing w:afterLines="0" w:line="240" w:lineRule="auto"/>
      <w:ind w:firstLineChars="0" w:firstLine="652"/>
      <w:jc w:val="both"/>
      <w:textAlignment w:val="baseline"/>
    </w:pPr>
    <w:rPr>
      <w:rFonts w:ascii="新細明體" w:eastAsia="新細明體"/>
      <w:snapToGrid/>
      <w:spacing w:val="20"/>
      <w:sz w:val="28"/>
    </w:rPr>
  </w:style>
  <w:style w:type="paragraph" w:customStyle="1" w:styleId="affffffffff8">
    <w:name w:val="本文三"/>
    <w:basedOn w:val="a7"/>
    <w:rsid w:val="00350BFC"/>
    <w:pPr>
      <w:tabs>
        <w:tab w:val="left" w:pos="600"/>
      </w:tabs>
      <w:autoSpaceDE w:val="0"/>
      <w:autoSpaceDN w:val="0"/>
      <w:snapToGrid/>
      <w:spacing w:before="120" w:afterLines="0" w:line="400" w:lineRule="exact"/>
      <w:ind w:left="624" w:firstLineChars="0" w:hanging="624"/>
      <w:jc w:val="both"/>
      <w:textAlignment w:val="baseline"/>
    </w:pPr>
    <w:rPr>
      <w:snapToGrid/>
      <w:color w:val="000000"/>
      <w:sz w:val="28"/>
    </w:rPr>
  </w:style>
  <w:style w:type="paragraph" w:customStyle="1" w:styleId="131">
    <w:name w:val="樣式1.3.(1)"/>
    <w:basedOn w:val="141"/>
    <w:rsid w:val="00350BFC"/>
    <w:pPr>
      <w:ind w:left="692"/>
    </w:pPr>
  </w:style>
  <w:style w:type="paragraph" w:customStyle="1" w:styleId="141">
    <w:name w:val="樣式1.4.(1)"/>
    <w:basedOn w:val="1c"/>
    <w:rsid w:val="00350BFC"/>
    <w:pPr>
      <w:widowControl w:val="0"/>
      <w:adjustRightInd w:val="0"/>
      <w:snapToGrid w:val="0"/>
      <w:spacing w:after="0"/>
      <w:ind w:leftChars="0" w:left="975" w:hanging="408"/>
      <w:jc w:val="both"/>
      <w:textAlignment w:val="baseline"/>
    </w:pPr>
    <w:rPr>
      <w:rFonts w:eastAsia="新細明體"/>
      <w:snapToGrid/>
      <w:spacing w:val="20"/>
      <w:sz w:val="28"/>
    </w:rPr>
  </w:style>
  <w:style w:type="paragraph" w:customStyle="1" w:styleId="1110">
    <w:name w:val="樣式1.1.1"/>
    <w:basedOn w:val="115"/>
    <w:rsid w:val="00350BFC"/>
    <w:pPr>
      <w:ind w:left="851" w:hanging="851"/>
    </w:pPr>
  </w:style>
  <w:style w:type="paragraph" w:customStyle="1" w:styleId="affffffffff9">
    <w:name w:val="表標頭"/>
    <w:basedOn w:val="a7"/>
    <w:rsid w:val="00350BFC"/>
    <w:pPr>
      <w:adjustRightInd/>
      <w:snapToGrid/>
      <w:spacing w:before="120" w:afterLines="0" w:line="480" w:lineRule="exact"/>
      <w:ind w:firstLineChars="0" w:firstLine="0"/>
      <w:jc w:val="center"/>
    </w:pPr>
    <w:rPr>
      <w:rFonts w:eastAsia="畢昇楷書"/>
      <w:b/>
      <w:snapToGrid/>
      <w:spacing w:val="10"/>
      <w:kern w:val="2"/>
      <w:sz w:val="28"/>
    </w:rPr>
  </w:style>
  <w:style w:type="paragraph" w:customStyle="1" w:styleId="111a">
    <w:name w:val="樣式1.1.1a"/>
    <w:basedOn w:val="1a0"/>
    <w:rsid w:val="00350BFC"/>
    <w:pPr>
      <w:spacing w:after="60" w:line="400" w:lineRule="exact"/>
      <w:ind w:left="301" w:firstLine="567"/>
    </w:pPr>
    <w:rPr>
      <w:rFonts w:ascii="Times New Roman" w:eastAsia="標楷體"/>
      <w:spacing w:val="0"/>
    </w:rPr>
  </w:style>
  <w:style w:type="paragraph" w:customStyle="1" w:styleId="1a1">
    <w:name w:val="1a"/>
    <w:basedOn w:val="33"/>
    <w:rsid w:val="00350BFC"/>
    <w:pPr>
      <w:adjustRightInd/>
      <w:spacing w:before="0" w:afterLines="0" w:line="400" w:lineRule="exact"/>
      <w:ind w:left="561" w:firstLineChars="0" w:firstLine="567"/>
      <w:jc w:val="both"/>
    </w:pPr>
    <w:rPr>
      <w:rFonts w:ascii="Times New Roman" w:eastAsia="標楷體" w:hAnsi="Times New Roman"/>
      <w:snapToGrid/>
      <w:kern w:val="2"/>
    </w:rPr>
  </w:style>
  <w:style w:type="paragraph" w:customStyle="1" w:styleId="1ff3">
    <w:name w:val="樣式1"/>
    <w:basedOn w:val="affffffffff4"/>
    <w:rsid w:val="00350BFC"/>
    <w:pPr>
      <w:adjustRightInd w:val="0"/>
      <w:spacing w:before="240" w:line="240" w:lineRule="auto"/>
      <w:jc w:val="both"/>
      <w:textAlignment w:val="baseline"/>
    </w:pPr>
    <w:rPr>
      <w:rFonts w:ascii="Times New Roman"/>
      <w:b w:val="0"/>
    </w:rPr>
  </w:style>
  <w:style w:type="paragraph" w:customStyle="1" w:styleId="t1">
    <w:name w:val="t1"/>
    <w:basedOn w:val="a7"/>
    <w:rsid w:val="00350BFC"/>
    <w:pPr>
      <w:snapToGrid/>
      <w:spacing w:afterLines="0" w:line="240" w:lineRule="auto"/>
      <w:ind w:left="932" w:firstLineChars="0" w:hanging="960"/>
      <w:textAlignment w:val="baseline"/>
    </w:pPr>
    <w:rPr>
      <w:rFonts w:ascii="細明體" w:eastAsia="細明體"/>
      <w:snapToGrid/>
      <w:sz w:val="28"/>
    </w:rPr>
  </w:style>
  <w:style w:type="paragraph" w:customStyle="1" w:styleId="t21">
    <w:name w:val="t2"/>
    <w:basedOn w:val="a7"/>
    <w:rsid w:val="00350BFC"/>
    <w:pPr>
      <w:kinsoku w:val="0"/>
      <w:snapToGrid/>
      <w:spacing w:afterLines="0" w:line="240" w:lineRule="auto"/>
      <w:ind w:left="482" w:firstLineChars="0" w:hanging="482"/>
      <w:textAlignment w:val="baseline"/>
    </w:pPr>
    <w:rPr>
      <w:rFonts w:ascii="細明體" w:eastAsia="細明體"/>
      <w:snapToGrid/>
      <w:sz w:val="28"/>
    </w:rPr>
  </w:style>
  <w:style w:type="paragraph" w:customStyle="1" w:styleId="affffffffffa">
    <w:name w:val="０"/>
    <w:basedOn w:val="a7"/>
    <w:rsid w:val="00350BFC"/>
    <w:pPr>
      <w:snapToGrid/>
      <w:spacing w:afterLines="0" w:line="360" w:lineRule="atLeast"/>
      <w:ind w:firstLineChars="0" w:firstLine="0"/>
      <w:jc w:val="both"/>
      <w:textAlignment w:val="baseline"/>
    </w:pPr>
    <w:rPr>
      <w:rFonts w:eastAsia="新細明體"/>
      <w:snapToGrid/>
      <w:sz w:val="28"/>
    </w:rPr>
  </w:style>
  <w:style w:type="paragraph" w:customStyle="1" w:styleId="65">
    <w:name w:val="6"/>
    <w:basedOn w:val="a7"/>
    <w:rsid w:val="00350BFC"/>
    <w:pPr>
      <w:kinsoku w:val="0"/>
      <w:overflowPunct w:val="0"/>
      <w:autoSpaceDE w:val="0"/>
      <w:autoSpaceDN w:val="0"/>
      <w:snapToGrid/>
      <w:spacing w:afterLines="0" w:line="240" w:lineRule="auto"/>
      <w:ind w:left="284" w:firstLineChars="0" w:hanging="284"/>
      <w:jc w:val="both"/>
      <w:textAlignment w:val="baseline"/>
    </w:pPr>
    <w:rPr>
      <w:rFonts w:ascii="全真楷書" w:eastAsia="全真楷書"/>
      <w:snapToGrid/>
      <w:position w:val="-40"/>
      <w:sz w:val="28"/>
    </w:rPr>
  </w:style>
  <w:style w:type="paragraph" w:customStyle="1" w:styleId="3f7">
    <w:name w:val="樣式3"/>
    <w:basedOn w:val="a7"/>
    <w:rsid w:val="00350BFC"/>
    <w:pPr>
      <w:snapToGrid/>
      <w:spacing w:before="60" w:afterLines="0" w:line="400" w:lineRule="exact"/>
      <w:ind w:left="1135" w:firstLineChars="0" w:hanging="851"/>
      <w:jc w:val="both"/>
      <w:textAlignment w:val="baseline"/>
    </w:pPr>
    <w:rPr>
      <w:snapToGrid/>
      <w:sz w:val="28"/>
    </w:rPr>
  </w:style>
  <w:style w:type="character" w:customStyle="1" w:styleId="a10">
    <w:name w:val="a1"/>
    <w:basedOn w:val="a9"/>
    <w:rsid w:val="00350BFC"/>
  </w:style>
  <w:style w:type="character" w:customStyle="1" w:styleId="words1">
    <w:name w:val="words1"/>
    <w:basedOn w:val="a9"/>
    <w:rsid w:val="00350BFC"/>
    <w:rPr>
      <w:sz w:val="26"/>
      <w:szCs w:val="26"/>
    </w:rPr>
  </w:style>
  <w:style w:type="paragraph" w:customStyle="1" w:styleId="affffffffffb">
    <w:name w:val="（一）"/>
    <w:basedOn w:val="a7"/>
    <w:rsid w:val="00350BFC"/>
    <w:pPr>
      <w:snapToGrid/>
      <w:spacing w:before="80" w:afterLines="0" w:line="360" w:lineRule="exact"/>
      <w:ind w:left="680" w:firstLineChars="0" w:hanging="680"/>
      <w:jc w:val="both"/>
      <w:textAlignment w:val="baseline"/>
    </w:pPr>
    <w:rPr>
      <w:rFonts w:eastAsia="藏珠中明"/>
      <w:snapToGrid/>
      <w:sz w:val="20"/>
    </w:rPr>
  </w:style>
  <w:style w:type="paragraph" w:customStyle="1" w:styleId="a6">
    <w:name w:val="分項段落"/>
    <w:basedOn w:val="a7"/>
    <w:rsid w:val="00350BFC"/>
    <w:pPr>
      <w:widowControl/>
      <w:numPr>
        <w:numId w:val="84"/>
      </w:numPr>
      <w:adjustRightInd/>
      <w:spacing w:afterLines="0" w:line="240" w:lineRule="auto"/>
      <w:ind w:firstLineChars="0" w:firstLine="0"/>
      <w:jc w:val="both"/>
      <w:textAlignment w:val="baseline"/>
    </w:pPr>
    <w:rPr>
      <w:noProof/>
      <w:snapToGrid/>
      <w:sz w:val="28"/>
    </w:rPr>
  </w:style>
  <w:style w:type="paragraph" w:customStyle="1" w:styleId="A20">
    <w:name w:val="A2"/>
    <w:basedOn w:val="a7"/>
    <w:rsid w:val="00350BFC"/>
    <w:pPr>
      <w:adjustRightInd/>
      <w:spacing w:afterLines="0" w:line="400" w:lineRule="exact"/>
      <w:ind w:left="567" w:firstLineChars="0" w:hanging="567"/>
      <w:jc w:val="both"/>
    </w:pPr>
    <w:rPr>
      <w:rFonts w:ascii="標楷體"/>
      <w:snapToGrid/>
      <w:kern w:val="2"/>
      <w:sz w:val="28"/>
    </w:rPr>
  </w:style>
  <w:style w:type="paragraph" w:customStyle="1" w:styleId="A00">
    <w:name w:val="A0"/>
    <w:basedOn w:val="a7"/>
    <w:rsid w:val="00350BFC"/>
    <w:pPr>
      <w:adjustRightInd/>
      <w:spacing w:afterLines="0" w:line="400" w:lineRule="exact"/>
      <w:ind w:firstLineChars="0" w:firstLine="0"/>
      <w:jc w:val="both"/>
    </w:pPr>
    <w:rPr>
      <w:rFonts w:ascii="標楷體"/>
      <w:snapToGrid/>
      <w:kern w:val="2"/>
      <w:sz w:val="28"/>
    </w:rPr>
  </w:style>
  <w:style w:type="paragraph" w:customStyle="1" w:styleId="200">
    <w:name w:val="20"/>
    <w:basedOn w:val="a7"/>
    <w:rsid w:val="00350BFC"/>
    <w:pPr>
      <w:autoSpaceDE w:val="0"/>
      <w:autoSpaceDN w:val="0"/>
      <w:snapToGrid/>
      <w:spacing w:afterLines="0" w:line="480" w:lineRule="exact"/>
      <w:ind w:left="567" w:firstLineChars="0" w:hanging="567"/>
      <w:jc w:val="both"/>
      <w:textAlignment w:val="baseline"/>
    </w:pPr>
    <w:rPr>
      <w:rFonts w:ascii="標楷體"/>
      <w:snapToGrid/>
      <w:spacing w:val="20"/>
      <w:kern w:val="2"/>
      <w:sz w:val="28"/>
    </w:rPr>
  </w:style>
  <w:style w:type="paragraph" w:customStyle="1" w:styleId="2ff0">
    <w:name w:val="標題2"/>
    <w:basedOn w:val="a7"/>
    <w:rsid w:val="00350BFC"/>
    <w:pPr>
      <w:widowControl/>
      <w:adjustRightInd/>
      <w:snapToGrid/>
      <w:spacing w:before="100" w:beforeAutospacing="1" w:afterLines="0" w:afterAutospacing="1" w:line="240" w:lineRule="auto"/>
      <w:ind w:firstLineChars="0" w:firstLine="0"/>
    </w:pPr>
    <w:rPr>
      <w:rFonts w:ascii="Arial Unicode MS" w:eastAsia="Arial Unicode MS" w:hAnsi="Arial Unicode MS" w:cs="全真楷書"/>
      <w:b/>
      <w:bCs/>
      <w:snapToGrid/>
      <w:color w:val="184108"/>
      <w:sz w:val="32"/>
      <w:szCs w:val="32"/>
    </w:rPr>
  </w:style>
  <w:style w:type="paragraph" w:customStyle="1" w:styleId="words">
    <w:name w:val="words"/>
    <w:basedOn w:val="a7"/>
    <w:rsid w:val="00350BFC"/>
    <w:pPr>
      <w:widowControl/>
      <w:adjustRightInd/>
      <w:snapToGrid/>
      <w:spacing w:before="100" w:beforeAutospacing="1" w:afterLines="0" w:afterAutospacing="1" w:line="240" w:lineRule="auto"/>
      <w:ind w:firstLineChars="0" w:firstLine="0"/>
    </w:pPr>
    <w:rPr>
      <w:rFonts w:ascii="Arial Unicode MS" w:eastAsia="Arial Unicode MS" w:hAnsi="Arial Unicode MS" w:cs="全真楷書"/>
      <w:snapToGrid/>
      <w:color w:val="000000"/>
      <w:sz w:val="26"/>
      <w:szCs w:val="26"/>
    </w:rPr>
  </w:style>
  <w:style w:type="paragraph" w:customStyle="1" w:styleId="word3">
    <w:name w:val="word3"/>
    <w:basedOn w:val="a7"/>
    <w:rsid w:val="00350BFC"/>
    <w:pPr>
      <w:widowControl/>
      <w:adjustRightInd/>
      <w:snapToGrid/>
      <w:spacing w:before="100" w:beforeAutospacing="1" w:afterLines="0" w:afterAutospacing="1" w:line="240" w:lineRule="auto"/>
      <w:ind w:firstLineChars="0" w:firstLine="0"/>
    </w:pPr>
    <w:rPr>
      <w:rFonts w:ascii="Arial Unicode MS" w:eastAsia="Arial Unicode MS" w:hAnsi="Arial Unicode MS" w:cs="全真楷書"/>
      <w:snapToGrid/>
      <w:color w:val="000000"/>
      <w:sz w:val="32"/>
      <w:szCs w:val="32"/>
    </w:rPr>
  </w:style>
  <w:style w:type="character" w:customStyle="1" w:styleId="a11">
    <w:name w:val="a11"/>
    <w:basedOn w:val="a9"/>
    <w:rsid w:val="00350BFC"/>
  </w:style>
  <w:style w:type="paragraph" w:customStyle="1" w:styleId="211">
    <w:name w:val="本文 21"/>
    <w:basedOn w:val="a7"/>
    <w:rsid w:val="00350BFC"/>
    <w:pPr>
      <w:snapToGrid/>
      <w:spacing w:afterLines="0" w:line="420" w:lineRule="atLeast"/>
      <w:ind w:left="567" w:firstLineChars="0" w:firstLine="482"/>
      <w:textAlignment w:val="baseline"/>
    </w:pPr>
    <w:rPr>
      <w:rFonts w:eastAsia="雅真中楷"/>
      <w:snapToGrid/>
      <w:kern w:val="2"/>
      <w:sz w:val="28"/>
    </w:rPr>
  </w:style>
  <w:style w:type="paragraph" w:customStyle="1" w:styleId="affffffffffc">
    <w:name w:val="冊標題"/>
    <w:basedOn w:val="a7"/>
    <w:rsid w:val="00350BFC"/>
    <w:pPr>
      <w:tabs>
        <w:tab w:val="num" w:pos="1080"/>
      </w:tabs>
      <w:topLinePunct/>
      <w:spacing w:before="400" w:afterLines="0" w:line="240" w:lineRule="auto"/>
      <w:ind w:firstLineChars="0" w:firstLine="0"/>
      <w:textAlignment w:val="baseline"/>
      <w:outlineLvl w:val="0"/>
    </w:pPr>
    <w:rPr>
      <w:rFonts w:eastAsia="華康隸書體W5"/>
      <w:b/>
      <w:snapToGrid/>
      <w:spacing w:val="4"/>
      <w:sz w:val="52"/>
    </w:rPr>
  </w:style>
  <w:style w:type="paragraph" w:customStyle="1" w:styleId="21">
    <w:name w:val="節標題2"/>
    <w:basedOn w:val="1ff4"/>
    <w:next w:val="a8"/>
    <w:rsid w:val="00350BFC"/>
    <w:pPr>
      <w:numPr>
        <w:ilvl w:val="3"/>
        <w:numId w:val="85"/>
      </w:numPr>
      <w:spacing w:before="160"/>
      <w:outlineLvl w:val="3"/>
    </w:pPr>
    <w:rPr>
      <w:sz w:val="30"/>
    </w:rPr>
  </w:style>
  <w:style w:type="paragraph" w:customStyle="1" w:styleId="1ff4">
    <w:name w:val="節標題1"/>
    <w:basedOn w:val="22"/>
    <w:next w:val="a8"/>
    <w:autoRedefine/>
    <w:rsid w:val="00350BFC"/>
    <w:pPr>
      <w:spacing w:afterLines="0" w:line="520" w:lineRule="atLeast"/>
      <w:ind w:left="1304" w:hanging="1304"/>
      <w:jc w:val="center"/>
      <w:textAlignment w:val="baseline"/>
      <w:outlineLvl w:val="2"/>
    </w:pPr>
    <w:rPr>
      <w:rFonts w:ascii="Times New Roman" w:eastAsia="華康粗黑體" w:hAnsi="Times New Roman"/>
      <w:snapToGrid/>
      <w:sz w:val="36"/>
    </w:rPr>
  </w:style>
  <w:style w:type="paragraph" w:customStyle="1" w:styleId="116">
    <w:name w:val="一1.1文"/>
    <w:basedOn w:val="a8"/>
    <w:rsid w:val="00350BFC"/>
    <w:pPr>
      <w:adjustRightInd/>
      <w:spacing w:before="60" w:afterLines="0" w:line="440" w:lineRule="atLeast"/>
      <w:ind w:left="720" w:firstLineChars="0" w:firstLine="601"/>
      <w:jc w:val="both"/>
    </w:pPr>
    <w:rPr>
      <w:rFonts w:eastAsia="華康楷書體W5"/>
      <w:snapToGrid/>
      <w:kern w:val="2"/>
      <w:sz w:val="28"/>
    </w:rPr>
  </w:style>
  <w:style w:type="paragraph" w:customStyle="1" w:styleId="117">
    <w:name w:val="一1.1"/>
    <w:basedOn w:val="a7"/>
    <w:rsid w:val="00350BFC"/>
    <w:pPr>
      <w:keepNext/>
      <w:spacing w:before="120" w:afterLines="0" w:line="360" w:lineRule="atLeast"/>
      <w:ind w:firstLineChars="0" w:firstLine="0"/>
      <w:jc w:val="both"/>
      <w:textAlignment w:val="baseline"/>
      <w:outlineLvl w:val="2"/>
    </w:pPr>
    <w:rPr>
      <w:rFonts w:ascii="Arial" w:eastAsia="華康特粗楷體" w:hAnsi="Arial"/>
      <w:snapToGrid/>
      <w:sz w:val="36"/>
    </w:rPr>
  </w:style>
  <w:style w:type="paragraph" w:customStyle="1" w:styleId="affffffffffd">
    <w:name w:val="一(一)"/>
    <w:basedOn w:val="a7"/>
    <w:rsid w:val="00350BFC"/>
    <w:pPr>
      <w:adjustRightInd/>
      <w:spacing w:before="120" w:afterLines="0" w:line="400" w:lineRule="atLeast"/>
      <w:ind w:left="1440" w:firstLineChars="0" w:hanging="731"/>
    </w:pPr>
    <w:rPr>
      <w:rFonts w:eastAsia="華康楷書體W5"/>
      <w:snapToGrid/>
      <w:kern w:val="2"/>
      <w:sz w:val="28"/>
    </w:rPr>
  </w:style>
  <w:style w:type="paragraph" w:customStyle="1" w:styleId="affffffffffe">
    <w:name w:val="一(一)文"/>
    <w:basedOn w:val="a7"/>
    <w:rsid w:val="00350BFC"/>
    <w:pPr>
      <w:adjustRightInd/>
      <w:spacing w:before="60" w:afterLines="0" w:line="440" w:lineRule="atLeast"/>
      <w:ind w:left="1440" w:firstLineChars="0" w:firstLine="2"/>
      <w:jc w:val="both"/>
    </w:pPr>
    <w:rPr>
      <w:rFonts w:eastAsia="華康楷書體W5"/>
      <w:snapToGrid/>
      <w:kern w:val="2"/>
      <w:sz w:val="28"/>
    </w:rPr>
  </w:style>
  <w:style w:type="paragraph" w:customStyle="1" w:styleId="1111">
    <w:name w:val="一1.1.1文"/>
    <w:basedOn w:val="a8"/>
    <w:rsid w:val="00350BFC"/>
    <w:pPr>
      <w:adjustRightInd/>
      <w:spacing w:before="60" w:afterLines="0" w:line="440" w:lineRule="atLeast"/>
      <w:ind w:left="720" w:firstLineChars="0" w:firstLine="601"/>
      <w:jc w:val="both"/>
    </w:pPr>
    <w:rPr>
      <w:rFonts w:eastAsia="華康楷書體W5"/>
      <w:snapToGrid/>
      <w:kern w:val="2"/>
      <w:sz w:val="28"/>
    </w:rPr>
  </w:style>
  <w:style w:type="paragraph" w:customStyle="1" w:styleId="afffffffffff">
    <w:name w:val="一章標題"/>
    <w:basedOn w:val="a7"/>
    <w:rsid w:val="00350BFC"/>
    <w:pPr>
      <w:adjustRightInd/>
      <w:spacing w:before="360" w:afterLines="0" w:line="240" w:lineRule="auto"/>
      <w:ind w:firstLineChars="0" w:firstLine="0"/>
      <w:jc w:val="center"/>
      <w:outlineLvl w:val="1"/>
    </w:pPr>
    <w:rPr>
      <w:rFonts w:eastAsia="華康特粗楷體"/>
      <w:snapToGrid/>
      <w:kern w:val="2"/>
      <w:sz w:val="44"/>
    </w:rPr>
  </w:style>
  <w:style w:type="paragraph" w:customStyle="1" w:styleId="1ff5">
    <w:name w:val="一1"/>
    <w:basedOn w:val="a7"/>
    <w:rsid w:val="00350BFC"/>
    <w:pPr>
      <w:adjustRightInd/>
      <w:spacing w:before="60" w:afterLines="0" w:line="440" w:lineRule="atLeast"/>
      <w:ind w:left="1440" w:firstLineChars="0" w:firstLine="2"/>
      <w:jc w:val="both"/>
    </w:pPr>
    <w:rPr>
      <w:rFonts w:eastAsia="華康楷書體W5"/>
      <w:snapToGrid/>
      <w:kern w:val="2"/>
      <w:sz w:val="28"/>
    </w:rPr>
  </w:style>
  <w:style w:type="paragraph" w:customStyle="1" w:styleId="1ff6">
    <w:name w:val="一1文"/>
    <w:basedOn w:val="a7"/>
    <w:rsid w:val="00350BFC"/>
    <w:pPr>
      <w:adjustRightInd/>
      <w:spacing w:before="60" w:afterLines="0" w:line="440" w:lineRule="atLeast"/>
      <w:ind w:left="1920" w:firstLineChars="0" w:firstLine="2"/>
      <w:jc w:val="both"/>
    </w:pPr>
    <w:rPr>
      <w:rFonts w:eastAsia="華康楷書體W5"/>
      <w:snapToGrid/>
      <w:kern w:val="2"/>
      <w:sz w:val="28"/>
    </w:rPr>
  </w:style>
  <w:style w:type="paragraph" w:styleId="afffffffffff0">
    <w:name w:val="footnote text"/>
    <w:basedOn w:val="a7"/>
    <w:link w:val="afffffffffff1"/>
    <w:semiHidden/>
    <w:rsid w:val="00350BFC"/>
    <w:pPr>
      <w:tabs>
        <w:tab w:val="num" w:pos="361"/>
      </w:tabs>
      <w:spacing w:afterLines="0" w:line="600" w:lineRule="atLeast"/>
      <w:ind w:leftChars="200" w:left="361" w:firstLineChars="0" w:firstLine="0"/>
      <w:textAlignment w:val="baseline"/>
    </w:pPr>
    <w:rPr>
      <w:rFonts w:eastAsia="華康楷書體W5"/>
      <w:snapToGrid/>
      <w:color w:val="000000"/>
      <w:sz w:val="20"/>
    </w:rPr>
  </w:style>
  <w:style w:type="character" w:customStyle="1" w:styleId="afffffffffff1">
    <w:name w:val="註腳文字 字元"/>
    <w:basedOn w:val="a9"/>
    <w:link w:val="afffffffffff0"/>
    <w:semiHidden/>
    <w:rsid w:val="00350BFC"/>
    <w:rPr>
      <w:rFonts w:ascii="Times New Roman" w:eastAsia="華康楷書體W5" w:hAnsi="Times New Roman" w:cs="Times New Roman"/>
      <w:color w:val="000000"/>
      <w:kern w:val="0"/>
      <w:sz w:val="20"/>
      <w:szCs w:val="20"/>
    </w:rPr>
  </w:style>
  <w:style w:type="paragraph" w:customStyle="1" w:styleId="afffffffffff2">
    <w:name w:val="a"/>
    <w:basedOn w:val="a7"/>
    <w:rsid w:val="00350BFC"/>
    <w:pPr>
      <w:widowControl/>
      <w:adjustRightInd/>
      <w:spacing w:before="60" w:afterLines="0" w:line="440" w:lineRule="atLeast"/>
      <w:ind w:left="1440" w:firstLineChars="0" w:firstLine="2"/>
      <w:jc w:val="both"/>
    </w:pPr>
    <w:rPr>
      <w:rFonts w:eastAsia="Arial Unicode MS"/>
      <w:snapToGrid/>
      <w:sz w:val="28"/>
      <w:szCs w:val="28"/>
    </w:rPr>
  </w:style>
  <w:style w:type="paragraph" w:customStyle="1" w:styleId="c">
    <w:name w:val="c"/>
    <w:basedOn w:val="a7"/>
    <w:rsid w:val="00350BFC"/>
    <w:pPr>
      <w:numPr>
        <w:numId w:val="85"/>
      </w:numPr>
      <w:tabs>
        <w:tab w:val="clear" w:pos="1080"/>
      </w:tabs>
      <w:kinsoku w:val="0"/>
      <w:overflowPunct w:val="0"/>
      <w:autoSpaceDE w:val="0"/>
      <w:autoSpaceDN w:val="0"/>
      <w:snapToGrid/>
      <w:spacing w:afterLines="0" w:line="336" w:lineRule="exact"/>
      <w:ind w:left="476" w:firstLineChars="0"/>
      <w:textAlignment w:val="baseline"/>
    </w:pPr>
    <w:rPr>
      <w:rFonts w:eastAsia="全真楷書"/>
      <w:snapToGrid/>
      <w:sz w:val="28"/>
    </w:rPr>
  </w:style>
  <w:style w:type="paragraph" w:customStyle="1" w:styleId="93">
    <w:name w:val="9.圖片格式"/>
    <w:basedOn w:val="1f"/>
    <w:qFormat/>
    <w:rsid w:val="00DD2950"/>
    <w:pPr>
      <w:spacing w:after="0" w:line="360" w:lineRule="auto"/>
      <w:ind w:leftChars="0" w:left="0" w:firstLineChars="0" w:firstLine="0"/>
      <w:jc w:val="center"/>
    </w:pPr>
  </w:style>
  <w:style w:type="paragraph" w:customStyle="1" w:styleId="103">
    <w:name w:val="10.內文"/>
    <w:basedOn w:val="a7"/>
    <w:qFormat/>
    <w:rsid w:val="00A30BB0"/>
  </w:style>
  <w:style w:type="character" w:customStyle="1" w:styleId="ya-q-text">
    <w:name w:val="ya-q-text"/>
    <w:basedOn w:val="a9"/>
    <w:rsid w:val="001C7DAF"/>
  </w:style>
  <w:style w:type="paragraph" w:customStyle="1" w:styleId="87">
    <w:name w:val="8.表內內文"/>
    <w:basedOn w:val="a7"/>
    <w:rsid w:val="007B1BAB"/>
    <w:pPr>
      <w:spacing w:afterLines="0" w:line="240" w:lineRule="auto"/>
      <w:ind w:firstLineChars="0" w:firstLine="0"/>
    </w:pPr>
    <w:rPr>
      <w:sz w:val="28"/>
    </w:rPr>
  </w:style>
  <w:style w:type="paragraph" w:customStyle="1" w:styleId="2ff1">
    <w:name w:val="2.節標題"/>
    <w:basedOn w:val="a7"/>
    <w:rsid w:val="00805C33"/>
    <w:pPr>
      <w:spacing w:afterLines="0"/>
      <w:ind w:firstLineChars="0" w:firstLine="0"/>
    </w:pPr>
    <w:rPr>
      <w:b/>
      <w:sz w:val="32"/>
    </w:rPr>
  </w:style>
  <w:style w:type="paragraph" w:customStyle="1" w:styleId="9">
    <w:name w:val="9.項目符號(數字自行改)"/>
    <w:basedOn w:val="a7"/>
    <w:next w:val="a7"/>
    <w:rsid w:val="00805C33"/>
    <w:pPr>
      <w:numPr>
        <w:numId w:val="94"/>
      </w:numPr>
      <w:spacing w:afterLines="0"/>
      <w:ind w:firstLineChars="0" w:firstLine="0"/>
    </w:pPr>
    <w:rPr>
      <w:sz w:val="28"/>
    </w:rPr>
  </w:style>
  <w:style w:type="paragraph" w:customStyle="1" w:styleId="66">
    <w:name w:val="6.圖片"/>
    <w:next w:val="a7"/>
    <w:rsid w:val="00171298"/>
    <w:pPr>
      <w:framePr w:wrap="notBeside" w:vAnchor="text" w:hAnchor="text" w:xAlign="center" w:y="1"/>
      <w:adjustRightInd w:val="0"/>
      <w:snapToGrid w:val="0"/>
      <w:spacing w:beforeLines="50" w:line="360" w:lineRule="auto"/>
      <w:jc w:val="center"/>
    </w:pPr>
    <w:rPr>
      <w:rFonts w:ascii="Times New Roman" w:eastAsia="標楷體" w:hAnsi="Times New Roman" w:cs="Times New Roman"/>
      <w:snapToGrid w:val="0"/>
      <w:kern w:val="0"/>
      <w:sz w:val="28"/>
      <w:szCs w:val="20"/>
    </w:rPr>
  </w:style>
  <w:style w:type="paragraph" w:customStyle="1" w:styleId="76">
    <w:name w:val="7.表標題"/>
    <w:basedOn w:val="a7"/>
    <w:next w:val="a7"/>
    <w:rsid w:val="00B43584"/>
    <w:pPr>
      <w:spacing w:beforeLines="50" w:afterLines="0"/>
      <w:ind w:firstLineChars="0" w:firstLine="0"/>
      <w:jc w:val="center"/>
    </w:pPr>
    <w:rPr>
      <w:noProof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able of figures" w:uiPriority="99"/>
    <w:lsdException w:name="footnote reference" w:uiPriority="99"/>
    <w:lsdException w:name="endnote reference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7">
    <w:name w:val="Normal"/>
    <w:qFormat/>
    <w:rsid w:val="00637149"/>
    <w:pPr>
      <w:widowControl w:val="0"/>
      <w:adjustRightInd w:val="0"/>
      <w:snapToGrid w:val="0"/>
      <w:spacing w:afterLines="50" w:line="360" w:lineRule="auto"/>
      <w:ind w:firstLineChars="200" w:firstLine="200"/>
    </w:pPr>
    <w:rPr>
      <w:rFonts w:ascii="Times New Roman" w:eastAsia="標楷體" w:hAnsi="Times New Roman" w:cs="Times New Roman"/>
      <w:snapToGrid w:val="0"/>
      <w:kern w:val="0"/>
      <w:szCs w:val="20"/>
    </w:rPr>
  </w:style>
  <w:style w:type="paragraph" w:styleId="1">
    <w:name w:val="heading 1"/>
    <w:basedOn w:val="a7"/>
    <w:next w:val="a7"/>
    <w:link w:val="10"/>
    <w:qFormat/>
    <w:rsid w:val="00FD7ED3"/>
    <w:pPr>
      <w:keepNext/>
      <w:tabs>
        <w:tab w:val="num" w:pos="2137"/>
      </w:tabs>
      <w:ind w:left="2137" w:hanging="264"/>
      <w:outlineLvl w:val="0"/>
    </w:pPr>
    <w:rPr>
      <w:rFonts w:ascii="Arial" w:eastAsia="華康楷書體W5(P)" w:hAnsi="Arial"/>
    </w:rPr>
  </w:style>
  <w:style w:type="paragraph" w:styleId="22">
    <w:name w:val="heading 2"/>
    <w:basedOn w:val="a7"/>
    <w:next w:val="a8"/>
    <w:link w:val="23"/>
    <w:qFormat/>
    <w:rsid w:val="00FD7ED3"/>
    <w:pPr>
      <w:keepNext/>
      <w:spacing w:before="120"/>
      <w:ind w:firstLineChars="0" w:firstLine="0"/>
      <w:outlineLvl w:val="1"/>
    </w:pPr>
    <w:rPr>
      <w:rFonts w:ascii="Arial" w:eastAsia="華康楷書體W5(P)" w:hAnsi="Arial"/>
      <w:sz w:val="28"/>
    </w:rPr>
  </w:style>
  <w:style w:type="paragraph" w:styleId="31">
    <w:name w:val="heading 3"/>
    <w:basedOn w:val="a7"/>
    <w:next w:val="a7"/>
    <w:link w:val="32"/>
    <w:qFormat/>
    <w:rsid w:val="00FD7ED3"/>
    <w:pPr>
      <w:tabs>
        <w:tab w:val="num" w:pos="888"/>
      </w:tabs>
      <w:spacing w:before="120" w:after="120" w:line="360" w:lineRule="atLeast"/>
      <w:ind w:left="888" w:hanging="408"/>
      <w:textAlignment w:val="baseline"/>
      <w:outlineLvl w:val="2"/>
    </w:pPr>
    <w:rPr>
      <w:rFonts w:ascii="Arial" w:hAnsi="Arial"/>
    </w:rPr>
  </w:style>
  <w:style w:type="paragraph" w:styleId="41">
    <w:name w:val="heading 4"/>
    <w:aliases w:val="[(1)]"/>
    <w:basedOn w:val="a8"/>
    <w:next w:val="a7"/>
    <w:link w:val="42"/>
    <w:qFormat/>
    <w:rsid w:val="00FD7ED3"/>
    <w:pPr>
      <w:tabs>
        <w:tab w:val="num" w:pos="888"/>
      </w:tabs>
      <w:spacing w:line="360" w:lineRule="atLeast"/>
      <w:ind w:left="888" w:hanging="408"/>
      <w:textAlignment w:val="baseline"/>
      <w:outlineLvl w:val="3"/>
    </w:pPr>
    <w:rPr>
      <w:rFonts w:ascii="Arial" w:hAnsi="Arial"/>
    </w:rPr>
  </w:style>
  <w:style w:type="paragraph" w:styleId="51">
    <w:name w:val="heading 5"/>
    <w:basedOn w:val="a7"/>
    <w:next w:val="a7"/>
    <w:link w:val="52"/>
    <w:qFormat/>
    <w:rsid w:val="00FD7ED3"/>
    <w:pPr>
      <w:tabs>
        <w:tab w:val="num" w:pos="888"/>
      </w:tabs>
      <w:spacing w:line="360" w:lineRule="atLeast"/>
      <w:ind w:left="888" w:hanging="408"/>
      <w:textAlignment w:val="baseline"/>
      <w:outlineLvl w:val="4"/>
    </w:pPr>
  </w:style>
  <w:style w:type="paragraph" w:styleId="6">
    <w:name w:val="heading 6"/>
    <w:basedOn w:val="a7"/>
    <w:next w:val="a7"/>
    <w:link w:val="60"/>
    <w:qFormat/>
    <w:rsid w:val="00FD7ED3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7"/>
    <w:next w:val="a7"/>
    <w:link w:val="70"/>
    <w:qFormat/>
    <w:rsid w:val="00FD7ED3"/>
    <w:pPr>
      <w:keepNext/>
      <w:spacing w:line="720" w:lineRule="auto"/>
      <w:ind w:leftChars="400" w:left="400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7"/>
    <w:next w:val="a7"/>
    <w:link w:val="80"/>
    <w:qFormat/>
    <w:rsid w:val="00FD7ED3"/>
    <w:pPr>
      <w:keepNext/>
      <w:spacing w:line="720" w:lineRule="auto"/>
      <w:ind w:leftChars="400" w:left="400"/>
      <w:outlineLvl w:val="7"/>
    </w:pPr>
    <w:rPr>
      <w:rFonts w:ascii="Arial" w:hAnsi="Arial"/>
      <w:sz w:val="36"/>
      <w:szCs w:val="36"/>
    </w:rPr>
  </w:style>
  <w:style w:type="paragraph" w:styleId="90">
    <w:name w:val="heading 9"/>
    <w:basedOn w:val="a7"/>
    <w:next w:val="a7"/>
    <w:link w:val="91"/>
    <w:qFormat/>
    <w:rsid w:val="00FD7ED3"/>
    <w:pPr>
      <w:keepNext/>
      <w:spacing w:line="720" w:lineRule="auto"/>
      <w:ind w:leftChars="400" w:left="400"/>
      <w:outlineLvl w:val="8"/>
    </w:pPr>
    <w:rPr>
      <w:rFonts w:ascii="Arial" w:hAnsi="Arial"/>
      <w:sz w:val="36"/>
      <w:szCs w:val="36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c">
    <w:name w:val="header"/>
    <w:aliases w:val=" 字元,字元"/>
    <w:basedOn w:val="a7"/>
    <w:link w:val="ad"/>
    <w:unhideWhenUsed/>
    <w:rsid w:val="00FD7ED3"/>
    <w:pPr>
      <w:tabs>
        <w:tab w:val="center" w:pos="4153"/>
        <w:tab w:val="right" w:pos="8306"/>
      </w:tabs>
    </w:pPr>
    <w:rPr>
      <w:sz w:val="20"/>
    </w:rPr>
  </w:style>
  <w:style w:type="character" w:customStyle="1" w:styleId="ad">
    <w:name w:val="頁首 字元"/>
    <w:aliases w:val=" 字元 字元,字元 字元1"/>
    <w:basedOn w:val="a9"/>
    <w:link w:val="ac"/>
    <w:rsid w:val="00FD7ED3"/>
    <w:rPr>
      <w:sz w:val="20"/>
      <w:szCs w:val="20"/>
    </w:rPr>
  </w:style>
  <w:style w:type="paragraph" w:styleId="ae">
    <w:name w:val="footer"/>
    <w:basedOn w:val="a7"/>
    <w:link w:val="af"/>
    <w:unhideWhenUsed/>
    <w:rsid w:val="00FD7ED3"/>
    <w:pPr>
      <w:tabs>
        <w:tab w:val="center" w:pos="4153"/>
        <w:tab w:val="right" w:pos="8306"/>
      </w:tabs>
    </w:pPr>
    <w:rPr>
      <w:sz w:val="20"/>
    </w:rPr>
  </w:style>
  <w:style w:type="character" w:customStyle="1" w:styleId="af">
    <w:name w:val="頁尾 字元"/>
    <w:basedOn w:val="a9"/>
    <w:link w:val="ae"/>
    <w:rsid w:val="00FD7ED3"/>
    <w:rPr>
      <w:sz w:val="20"/>
      <w:szCs w:val="20"/>
    </w:rPr>
  </w:style>
  <w:style w:type="character" w:customStyle="1" w:styleId="10">
    <w:name w:val="標題 1 字元"/>
    <w:basedOn w:val="a9"/>
    <w:link w:val="1"/>
    <w:rsid w:val="00FD7ED3"/>
    <w:rPr>
      <w:rFonts w:ascii="Arial" w:eastAsia="華康楷書體W5(P)" w:hAnsi="Arial" w:cs="Times New Roman"/>
      <w:snapToGrid w:val="0"/>
      <w:kern w:val="0"/>
      <w:szCs w:val="20"/>
    </w:rPr>
  </w:style>
  <w:style w:type="character" w:customStyle="1" w:styleId="23">
    <w:name w:val="標題 2 字元"/>
    <w:basedOn w:val="a9"/>
    <w:link w:val="22"/>
    <w:rsid w:val="00FD7ED3"/>
    <w:rPr>
      <w:rFonts w:ascii="Arial" w:eastAsia="華康楷書體W5(P)" w:hAnsi="Arial" w:cs="Times New Roman"/>
      <w:snapToGrid w:val="0"/>
      <w:kern w:val="0"/>
      <w:sz w:val="28"/>
      <w:szCs w:val="20"/>
    </w:rPr>
  </w:style>
  <w:style w:type="character" w:customStyle="1" w:styleId="32">
    <w:name w:val="標題 3 字元"/>
    <w:basedOn w:val="a9"/>
    <w:link w:val="31"/>
    <w:rsid w:val="00FD7ED3"/>
    <w:rPr>
      <w:rFonts w:ascii="Arial" w:eastAsia="標楷體" w:hAnsi="Arial" w:cs="Times New Roman"/>
      <w:snapToGrid w:val="0"/>
      <w:kern w:val="0"/>
      <w:szCs w:val="20"/>
    </w:rPr>
  </w:style>
  <w:style w:type="character" w:customStyle="1" w:styleId="42">
    <w:name w:val="標題 4 字元"/>
    <w:aliases w:val="[(1)] 字元"/>
    <w:basedOn w:val="a9"/>
    <w:link w:val="41"/>
    <w:rsid w:val="00FD7ED3"/>
    <w:rPr>
      <w:rFonts w:ascii="Arial" w:eastAsia="標楷體" w:hAnsi="Arial" w:cs="Times New Roman"/>
      <w:snapToGrid w:val="0"/>
      <w:kern w:val="0"/>
      <w:szCs w:val="20"/>
    </w:rPr>
  </w:style>
  <w:style w:type="character" w:customStyle="1" w:styleId="52">
    <w:name w:val="標題 5 字元"/>
    <w:basedOn w:val="a9"/>
    <w:link w:val="51"/>
    <w:rsid w:val="00FD7ED3"/>
    <w:rPr>
      <w:rFonts w:ascii="Times New Roman" w:eastAsia="標楷體" w:hAnsi="Times New Roman" w:cs="Times New Roman"/>
      <w:snapToGrid w:val="0"/>
      <w:kern w:val="0"/>
      <w:szCs w:val="20"/>
    </w:rPr>
  </w:style>
  <w:style w:type="character" w:customStyle="1" w:styleId="60">
    <w:name w:val="標題 6 字元"/>
    <w:basedOn w:val="a9"/>
    <w:link w:val="6"/>
    <w:rsid w:val="00FD7ED3"/>
    <w:rPr>
      <w:rFonts w:ascii="Arial" w:eastAsia="標楷體" w:hAnsi="Arial" w:cs="Times New Roman"/>
      <w:snapToGrid w:val="0"/>
      <w:kern w:val="0"/>
      <w:sz w:val="36"/>
      <w:szCs w:val="36"/>
    </w:rPr>
  </w:style>
  <w:style w:type="character" w:customStyle="1" w:styleId="70">
    <w:name w:val="標題 7 字元"/>
    <w:basedOn w:val="a9"/>
    <w:link w:val="7"/>
    <w:rsid w:val="00FD7ED3"/>
    <w:rPr>
      <w:rFonts w:ascii="Arial" w:eastAsia="標楷體" w:hAnsi="Arial" w:cs="Times New Roman"/>
      <w:b/>
      <w:bCs/>
      <w:snapToGrid w:val="0"/>
      <w:kern w:val="0"/>
      <w:sz w:val="36"/>
      <w:szCs w:val="36"/>
    </w:rPr>
  </w:style>
  <w:style w:type="character" w:customStyle="1" w:styleId="80">
    <w:name w:val="標題 8 字元"/>
    <w:basedOn w:val="a9"/>
    <w:link w:val="8"/>
    <w:rsid w:val="00FD7ED3"/>
    <w:rPr>
      <w:rFonts w:ascii="Arial" w:eastAsia="標楷體" w:hAnsi="Arial" w:cs="Times New Roman"/>
      <w:snapToGrid w:val="0"/>
      <w:kern w:val="0"/>
      <w:sz w:val="36"/>
      <w:szCs w:val="36"/>
    </w:rPr>
  </w:style>
  <w:style w:type="character" w:customStyle="1" w:styleId="91">
    <w:name w:val="標題 9 字元"/>
    <w:basedOn w:val="a9"/>
    <w:link w:val="90"/>
    <w:rsid w:val="00FD7ED3"/>
    <w:rPr>
      <w:rFonts w:ascii="Arial" w:eastAsia="標楷體" w:hAnsi="Arial" w:cs="Times New Roman"/>
      <w:snapToGrid w:val="0"/>
      <w:kern w:val="0"/>
      <w:sz w:val="36"/>
      <w:szCs w:val="36"/>
    </w:rPr>
  </w:style>
  <w:style w:type="paragraph" w:styleId="a8">
    <w:name w:val="Normal Indent"/>
    <w:basedOn w:val="a7"/>
    <w:rsid w:val="00FD7ED3"/>
    <w:pPr>
      <w:ind w:left="480"/>
    </w:pPr>
  </w:style>
  <w:style w:type="paragraph" w:styleId="af0">
    <w:name w:val="Body Text Indent"/>
    <w:basedOn w:val="a7"/>
    <w:link w:val="af1"/>
    <w:rsid w:val="00FD7ED3"/>
    <w:pPr>
      <w:spacing w:before="120" w:after="120" w:line="480" w:lineRule="exact"/>
      <w:ind w:left="600"/>
    </w:pPr>
    <w:rPr>
      <w:rFonts w:ascii="Arial" w:eastAsia="華康楷書體W5(P)" w:hAnsi="Arial"/>
      <w:sz w:val="28"/>
    </w:rPr>
  </w:style>
  <w:style w:type="character" w:customStyle="1" w:styleId="af1">
    <w:name w:val="本文縮排 字元"/>
    <w:basedOn w:val="a9"/>
    <w:link w:val="af0"/>
    <w:rsid w:val="00FD7ED3"/>
    <w:rPr>
      <w:rFonts w:ascii="Arial" w:eastAsia="華康楷書體W5(P)" w:hAnsi="Arial" w:cs="Times New Roman"/>
      <w:snapToGrid w:val="0"/>
      <w:kern w:val="0"/>
      <w:sz w:val="28"/>
      <w:szCs w:val="20"/>
    </w:rPr>
  </w:style>
  <w:style w:type="paragraph" w:styleId="24">
    <w:name w:val="Body Text Indent 2"/>
    <w:basedOn w:val="a7"/>
    <w:link w:val="25"/>
    <w:rsid w:val="00FD7ED3"/>
    <w:pPr>
      <w:spacing w:before="120" w:after="120" w:line="480" w:lineRule="exact"/>
      <w:ind w:firstLine="600"/>
    </w:pPr>
    <w:rPr>
      <w:rFonts w:ascii="Arial" w:eastAsia="華康楷書體W5(P)" w:hAnsi="Arial"/>
      <w:sz w:val="28"/>
    </w:rPr>
  </w:style>
  <w:style w:type="character" w:customStyle="1" w:styleId="25">
    <w:name w:val="本文縮排 2 字元"/>
    <w:basedOn w:val="a9"/>
    <w:link w:val="24"/>
    <w:rsid w:val="00FD7ED3"/>
    <w:rPr>
      <w:rFonts w:ascii="Arial" w:eastAsia="華康楷書體W5(P)" w:hAnsi="Arial" w:cs="Times New Roman"/>
      <w:snapToGrid w:val="0"/>
      <w:kern w:val="0"/>
      <w:sz w:val="28"/>
      <w:szCs w:val="20"/>
    </w:rPr>
  </w:style>
  <w:style w:type="paragraph" w:styleId="33">
    <w:name w:val="Body Text Indent 3"/>
    <w:basedOn w:val="a7"/>
    <w:link w:val="34"/>
    <w:rsid w:val="00FD7ED3"/>
    <w:pPr>
      <w:spacing w:before="120" w:after="120" w:line="480" w:lineRule="exact"/>
      <w:ind w:firstLine="480"/>
    </w:pPr>
    <w:rPr>
      <w:rFonts w:ascii="Arial" w:eastAsia="華康楷書體W5(P)" w:hAnsi="Arial"/>
      <w:sz w:val="28"/>
    </w:rPr>
  </w:style>
  <w:style w:type="character" w:customStyle="1" w:styleId="34">
    <w:name w:val="本文縮排 3 字元"/>
    <w:basedOn w:val="a9"/>
    <w:link w:val="33"/>
    <w:rsid w:val="00FD7ED3"/>
    <w:rPr>
      <w:rFonts w:ascii="Arial" w:eastAsia="華康楷書體W5(P)" w:hAnsi="Arial" w:cs="Times New Roman"/>
      <w:snapToGrid w:val="0"/>
      <w:kern w:val="0"/>
      <w:sz w:val="28"/>
      <w:szCs w:val="20"/>
    </w:rPr>
  </w:style>
  <w:style w:type="character" w:styleId="af2">
    <w:name w:val="page number"/>
    <w:basedOn w:val="a9"/>
    <w:rsid w:val="00FD7ED3"/>
  </w:style>
  <w:style w:type="paragraph" w:styleId="af3">
    <w:name w:val="Body Text"/>
    <w:aliases w:val="0"/>
    <w:basedOn w:val="a7"/>
    <w:link w:val="af4"/>
    <w:rsid w:val="00FD7ED3"/>
    <w:rPr>
      <w:rFonts w:eastAsia="華康楷書體W5(P)"/>
      <w:sz w:val="28"/>
    </w:rPr>
  </w:style>
  <w:style w:type="character" w:customStyle="1" w:styleId="af4">
    <w:name w:val="本文 字元"/>
    <w:aliases w:val="0 字元"/>
    <w:basedOn w:val="a9"/>
    <w:link w:val="af3"/>
    <w:rsid w:val="00FD7ED3"/>
    <w:rPr>
      <w:rFonts w:ascii="Times New Roman" w:eastAsia="華康楷書體W5(P)" w:hAnsi="Times New Roman" w:cs="Times New Roman"/>
      <w:snapToGrid w:val="0"/>
      <w:kern w:val="0"/>
      <w:sz w:val="28"/>
      <w:szCs w:val="20"/>
    </w:rPr>
  </w:style>
  <w:style w:type="paragraph" w:styleId="26">
    <w:name w:val="Body Text 2"/>
    <w:basedOn w:val="a7"/>
    <w:link w:val="27"/>
    <w:rsid w:val="00FD7ED3"/>
    <w:pPr>
      <w:spacing w:before="120" w:line="260" w:lineRule="atLeast"/>
      <w:jc w:val="center"/>
      <w:textAlignment w:val="baseline"/>
    </w:pPr>
    <w:rPr>
      <w:rFonts w:ascii="全真中明體"/>
      <w:sz w:val="20"/>
    </w:rPr>
  </w:style>
  <w:style w:type="character" w:customStyle="1" w:styleId="27">
    <w:name w:val="本文 2 字元"/>
    <w:basedOn w:val="a9"/>
    <w:link w:val="26"/>
    <w:rsid w:val="00FD7ED3"/>
    <w:rPr>
      <w:rFonts w:ascii="全真中明體" w:eastAsia="標楷體" w:hAnsi="Times New Roman" w:cs="Times New Roman"/>
      <w:snapToGrid w:val="0"/>
      <w:kern w:val="0"/>
      <w:sz w:val="20"/>
      <w:szCs w:val="20"/>
    </w:rPr>
  </w:style>
  <w:style w:type="paragraph" w:styleId="af5">
    <w:name w:val="Date"/>
    <w:basedOn w:val="a7"/>
    <w:next w:val="a7"/>
    <w:link w:val="af6"/>
    <w:rsid w:val="00FD7ED3"/>
    <w:pPr>
      <w:jc w:val="right"/>
    </w:pPr>
    <w:rPr>
      <w:rFonts w:ascii="Arial" w:eastAsia="華康楷書體W5(P)" w:hAnsi="Arial"/>
    </w:rPr>
  </w:style>
  <w:style w:type="character" w:customStyle="1" w:styleId="af6">
    <w:name w:val="日期 字元"/>
    <w:basedOn w:val="a9"/>
    <w:link w:val="af5"/>
    <w:rsid w:val="00FD7ED3"/>
    <w:rPr>
      <w:rFonts w:ascii="Arial" w:eastAsia="華康楷書體W5(P)" w:hAnsi="Arial" w:cs="Times New Roman"/>
      <w:snapToGrid w:val="0"/>
      <w:kern w:val="0"/>
      <w:szCs w:val="20"/>
    </w:rPr>
  </w:style>
  <w:style w:type="paragraph" w:customStyle="1" w:styleId="af7">
    <w:name w:val="表字"/>
    <w:basedOn w:val="a7"/>
    <w:rsid w:val="00FD7ED3"/>
    <w:pPr>
      <w:widowControl/>
      <w:autoSpaceDE w:val="0"/>
      <w:autoSpaceDN w:val="0"/>
      <w:textAlignment w:val="bottom"/>
    </w:pPr>
    <w:rPr>
      <w:rFonts w:ascii="細明體" w:eastAsia="全真楷書"/>
      <w:sz w:val="20"/>
    </w:rPr>
  </w:style>
  <w:style w:type="paragraph" w:styleId="af8">
    <w:name w:val="Block Text"/>
    <w:basedOn w:val="a7"/>
    <w:rsid w:val="00FD7ED3"/>
    <w:pPr>
      <w:ind w:left="600" w:right="180"/>
      <w:jc w:val="both"/>
    </w:pPr>
    <w:rPr>
      <w:rFonts w:ascii="Arial" w:eastAsia="華康楷書體W5(P)" w:hAnsi="Arial"/>
    </w:rPr>
  </w:style>
  <w:style w:type="paragraph" w:styleId="af9">
    <w:name w:val="annotation text"/>
    <w:basedOn w:val="a7"/>
    <w:link w:val="afa"/>
    <w:rsid w:val="00FD7ED3"/>
    <w:rPr>
      <w:rFonts w:eastAsia="新細明體"/>
      <w:kern w:val="16"/>
    </w:rPr>
  </w:style>
  <w:style w:type="character" w:customStyle="1" w:styleId="afa">
    <w:name w:val="註解文字 字元"/>
    <w:basedOn w:val="a9"/>
    <w:link w:val="af9"/>
    <w:rsid w:val="00FD7ED3"/>
    <w:rPr>
      <w:rFonts w:ascii="Times New Roman" w:eastAsia="新細明體" w:hAnsi="Times New Roman" w:cs="Times New Roman"/>
      <w:snapToGrid w:val="0"/>
      <w:kern w:val="16"/>
      <w:szCs w:val="20"/>
    </w:rPr>
  </w:style>
  <w:style w:type="paragraph" w:styleId="afb">
    <w:name w:val="Note Heading"/>
    <w:basedOn w:val="a7"/>
    <w:next w:val="a7"/>
    <w:link w:val="afc"/>
    <w:rsid w:val="00FD7ED3"/>
    <w:pPr>
      <w:jc w:val="center"/>
    </w:pPr>
    <w:rPr>
      <w:rFonts w:eastAsia="新細明體"/>
      <w:kern w:val="16"/>
      <w:sz w:val="18"/>
    </w:rPr>
  </w:style>
  <w:style w:type="character" w:customStyle="1" w:styleId="afc">
    <w:name w:val="註釋標題 字元"/>
    <w:basedOn w:val="a9"/>
    <w:link w:val="afb"/>
    <w:rsid w:val="00FD7ED3"/>
    <w:rPr>
      <w:rFonts w:ascii="Times New Roman" w:eastAsia="新細明體" w:hAnsi="Times New Roman" w:cs="Times New Roman"/>
      <w:snapToGrid w:val="0"/>
      <w:kern w:val="16"/>
      <w:sz w:val="18"/>
      <w:szCs w:val="20"/>
    </w:rPr>
  </w:style>
  <w:style w:type="paragraph" w:customStyle="1" w:styleId="afd">
    <w:name w:val="內文（標二）"/>
    <w:basedOn w:val="a7"/>
    <w:rsid w:val="00FD7ED3"/>
    <w:pPr>
      <w:keepNext/>
      <w:ind w:left="1134" w:firstLine="567"/>
      <w:textAlignment w:val="baseline"/>
    </w:pPr>
    <w:rPr>
      <w:rFonts w:ascii="華康楷書體W5" w:hAnsi="Arial"/>
    </w:rPr>
  </w:style>
  <w:style w:type="paragraph" w:customStyle="1" w:styleId="afe">
    <w:name w:val="內文（標三）"/>
    <w:basedOn w:val="a8"/>
    <w:rsid w:val="00FD7ED3"/>
    <w:pPr>
      <w:spacing w:after="120" w:line="360" w:lineRule="atLeast"/>
      <w:ind w:left="1304" w:firstLine="527"/>
      <w:textAlignment w:val="baseline"/>
    </w:pPr>
  </w:style>
  <w:style w:type="paragraph" w:customStyle="1" w:styleId="aff">
    <w:name w:val="內文（標四）"/>
    <w:basedOn w:val="a7"/>
    <w:rsid w:val="00FD7ED3"/>
    <w:pPr>
      <w:spacing w:after="120" w:line="360" w:lineRule="atLeast"/>
      <w:ind w:left="1701" w:firstLine="544"/>
      <w:textAlignment w:val="baseline"/>
    </w:pPr>
  </w:style>
  <w:style w:type="paragraph" w:styleId="35">
    <w:name w:val="Body Text 3"/>
    <w:basedOn w:val="a7"/>
    <w:link w:val="36"/>
    <w:rsid w:val="00FD7ED3"/>
    <w:pPr>
      <w:jc w:val="center"/>
    </w:pPr>
    <w:rPr>
      <w:rFonts w:ascii="全真中明體"/>
    </w:rPr>
  </w:style>
  <w:style w:type="character" w:customStyle="1" w:styleId="36">
    <w:name w:val="本文 3 字元"/>
    <w:basedOn w:val="a9"/>
    <w:link w:val="35"/>
    <w:rsid w:val="00FD7ED3"/>
    <w:rPr>
      <w:rFonts w:ascii="全真中明體" w:eastAsia="標楷體" w:hAnsi="Times New Roman" w:cs="Times New Roman"/>
      <w:snapToGrid w:val="0"/>
      <w:kern w:val="0"/>
      <w:szCs w:val="20"/>
    </w:rPr>
  </w:style>
  <w:style w:type="paragraph" w:customStyle="1" w:styleId="T2">
    <w:name w:val="T2"/>
    <w:basedOn w:val="a7"/>
    <w:rsid w:val="00FD7ED3"/>
    <w:pPr>
      <w:spacing w:line="500" w:lineRule="exact"/>
      <w:ind w:left="1729" w:hanging="822"/>
      <w:jc w:val="both"/>
      <w:textDirection w:val="lrTbV"/>
      <w:textAlignment w:val="baseline"/>
    </w:pPr>
    <w:rPr>
      <w:rFonts w:ascii="標楷體"/>
    </w:rPr>
  </w:style>
  <w:style w:type="paragraph" w:customStyle="1" w:styleId="T3">
    <w:name w:val="T3"/>
    <w:basedOn w:val="a7"/>
    <w:rsid w:val="00FD7ED3"/>
    <w:pPr>
      <w:spacing w:line="500" w:lineRule="exact"/>
      <w:ind w:left="2268" w:hanging="567"/>
      <w:jc w:val="both"/>
      <w:textDirection w:val="lrTbV"/>
      <w:textAlignment w:val="baseline"/>
    </w:pPr>
    <w:rPr>
      <w:rFonts w:ascii="標楷體"/>
    </w:rPr>
  </w:style>
  <w:style w:type="paragraph" w:customStyle="1" w:styleId="11">
    <w:name w:val="11"/>
    <w:basedOn w:val="a7"/>
    <w:rsid w:val="00FD7ED3"/>
    <w:pPr>
      <w:widowControl/>
      <w:spacing w:before="100" w:beforeAutospacing="1" w:after="100" w:afterAutospacing="1"/>
    </w:pPr>
    <w:rPr>
      <w:rFonts w:ascii="新細明體" w:eastAsia="新細明體"/>
      <w:szCs w:val="24"/>
    </w:rPr>
  </w:style>
  <w:style w:type="paragraph" w:customStyle="1" w:styleId="H4">
    <w:name w:val="H4"/>
    <w:basedOn w:val="a7"/>
    <w:next w:val="a7"/>
    <w:rsid w:val="00FD7ED3"/>
    <w:pPr>
      <w:keepNext/>
      <w:autoSpaceDE w:val="0"/>
      <w:autoSpaceDN w:val="0"/>
      <w:spacing w:before="100" w:after="100"/>
      <w:outlineLvl w:val="4"/>
    </w:pPr>
    <w:rPr>
      <w:b/>
      <w:snapToGrid/>
    </w:rPr>
  </w:style>
  <w:style w:type="paragraph" w:customStyle="1" w:styleId="aff0">
    <w:name w:val="綱要標題"/>
    <w:basedOn w:val="aff1"/>
    <w:next w:val="a7"/>
    <w:rsid w:val="00FD7ED3"/>
    <w:rPr>
      <w:rFonts w:eastAsia="全真楷書"/>
      <w:snapToGrid/>
      <w:color w:val="000080"/>
      <w:kern w:val="2"/>
    </w:rPr>
  </w:style>
  <w:style w:type="paragraph" w:styleId="aff1">
    <w:name w:val="Salutation"/>
    <w:basedOn w:val="a7"/>
    <w:next w:val="a7"/>
    <w:link w:val="aff2"/>
    <w:rsid w:val="00FD7ED3"/>
  </w:style>
  <w:style w:type="character" w:customStyle="1" w:styleId="aff2">
    <w:name w:val="問候 字元"/>
    <w:basedOn w:val="a9"/>
    <w:link w:val="aff1"/>
    <w:rsid w:val="00FD7ED3"/>
    <w:rPr>
      <w:rFonts w:ascii="Times New Roman" w:eastAsia="標楷體" w:hAnsi="Times New Roman" w:cs="Times New Roman"/>
      <w:snapToGrid w:val="0"/>
      <w:kern w:val="0"/>
      <w:szCs w:val="20"/>
    </w:rPr>
  </w:style>
  <w:style w:type="paragraph" w:customStyle="1" w:styleId="110">
    <w:name w:val="(一)(1)1.文"/>
    <w:basedOn w:val="a7"/>
    <w:rsid w:val="00FD7ED3"/>
    <w:pPr>
      <w:autoSpaceDE w:val="0"/>
      <w:autoSpaceDN w:val="0"/>
      <w:spacing w:line="360" w:lineRule="atLeast"/>
      <w:ind w:left="1620" w:hanging="720"/>
      <w:textAlignment w:val="baseline"/>
    </w:pPr>
    <w:rPr>
      <w:rFonts w:ascii="標楷體" w:hAnsi="Arial"/>
      <w:kern w:val="2"/>
    </w:rPr>
  </w:style>
  <w:style w:type="paragraph" w:customStyle="1" w:styleId="12">
    <w:name w:val="內文1"/>
    <w:semiHidden/>
    <w:rsid w:val="00FD7ED3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b">
    <w:name w:val="b"/>
    <w:basedOn w:val="a7"/>
    <w:rsid w:val="00FD7ED3"/>
    <w:pPr>
      <w:spacing w:line="360" w:lineRule="atLeast"/>
      <w:ind w:firstLine="580"/>
      <w:jc w:val="both"/>
    </w:pPr>
    <w:rPr>
      <w:rFonts w:ascii="標楷體" w:hAnsi="Arial"/>
      <w:spacing w:val="10"/>
      <w:kern w:val="2"/>
    </w:rPr>
  </w:style>
  <w:style w:type="paragraph" w:customStyle="1" w:styleId="11-1-1A">
    <w:name w:val="(一)(1)1-1-1文A"/>
    <w:basedOn w:val="a7"/>
    <w:rsid w:val="00FD7ED3"/>
    <w:pPr>
      <w:autoSpaceDE w:val="0"/>
      <w:autoSpaceDN w:val="0"/>
      <w:spacing w:line="360" w:lineRule="atLeast"/>
      <w:ind w:left="2590" w:hanging="238"/>
      <w:textAlignment w:val="baseline"/>
    </w:pPr>
    <w:rPr>
      <w:rFonts w:ascii="Arial" w:hAnsi="Arial"/>
      <w:kern w:val="2"/>
    </w:rPr>
  </w:style>
  <w:style w:type="paragraph" w:customStyle="1" w:styleId="aff3">
    <w:name w:val="表格內文字"/>
    <w:basedOn w:val="a7"/>
    <w:semiHidden/>
    <w:rsid w:val="00FD7ED3"/>
    <w:pPr>
      <w:spacing w:line="240" w:lineRule="exact"/>
      <w:jc w:val="center"/>
    </w:pPr>
    <w:rPr>
      <w:snapToGrid/>
      <w:kern w:val="2"/>
      <w:szCs w:val="24"/>
    </w:rPr>
  </w:style>
  <w:style w:type="paragraph" w:customStyle="1" w:styleId="font0">
    <w:name w:val="font0"/>
    <w:basedOn w:val="a7"/>
    <w:semiHidden/>
    <w:rsid w:val="00FD7ED3"/>
    <w:pPr>
      <w:widowControl/>
      <w:spacing w:before="100" w:beforeAutospacing="1" w:after="100" w:afterAutospacing="1"/>
    </w:pPr>
    <w:rPr>
      <w:rFonts w:ascii="新細明體" w:hAnsi="Arial Unicode MS" w:hint="eastAsia"/>
      <w:snapToGrid/>
      <w:szCs w:val="24"/>
    </w:rPr>
  </w:style>
  <w:style w:type="paragraph" w:customStyle="1" w:styleId="aff4">
    <w:name w:val="表目錄"/>
    <w:basedOn w:val="a7"/>
    <w:link w:val="aff5"/>
    <w:qFormat/>
    <w:rsid w:val="00FD7ED3"/>
    <w:pPr>
      <w:spacing w:beforeLines="50" w:after="180" w:line="240" w:lineRule="exact"/>
      <w:ind w:leftChars="180" w:left="432" w:firstLine="480"/>
      <w:jc w:val="center"/>
    </w:pPr>
    <w:rPr>
      <w:snapToGrid/>
      <w:kern w:val="2"/>
      <w:szCs w:val="24"/>
    </w:rPr>
  </w:style>
  <w:style w:type="paragraph" w:styleId="HTML">
    <w:name w:val="HTML Preformatted"/>
    <w:basedOn w:val="a7"/>
    <w:link w:val="HTML0"/>
    <w:rsid w:val="00FD7E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snapToGrid/>
      <w:szCs w:val="24"/>
    </w:rPr>
  </w:style>
  <w:style w:type="character" w:customStyle="1" w:styleId="HTML0">
    <w:name w:val="HTML 預設格式 字元"/>
    <w:basedOn w:val="a9"/>
    <w:link w:val="HTML"/>
    <w:rsid w:val="00FD7ED3"/>
    <w:rPr>
      <w:rFonts w:ascii="細明體" w:eastAsia="細明體" w:hAnsi="細明體" w:cs="細明體"/>
      <w:kern w:val="0"/>
      <w:szCs w:val="24"/>
    </w:rPr>
  </w:style>
  <w:style w:type="paragraph" w:customStyle="1" w:styleId="13">
    <w:name w:val="1."/>
    <w:basedOn w:val="a7"/>
    <w:rsid w:val="00FD7ED3"/>
    <w:pPr>
      <w:spacing w:line="400" w:lineRule="exact"/>
      <w:ind w:left="180" w:hangingChars="75" w:hanging="180"/>
      <w:jc w:val="both"/>
      <w:textAlignment w:val="baseline"/>
    </w:pPr>
    <w:rPr>
      <w:rFonts w:eastAsia="華康仿宋體W6" w:cs="新細明體"/>
      <w:snapToGrid/>
    </w:rPr>
  </w:style>
  <w:style w:type="paragraph" w:customStyle="1" w:styleId="aff6">
    <w:name w:val="標題一"/>
    <w:basedOn w:val="22"/>
    <w:link w:val="aff7"/>
    <w:rsid w:val="00FD7ED3"/>
    <w:pPr>
      <w:snapToGrid/>
      <w:spacing w:after="240" w:line="400" w:lineRule="exact"/>
    </w:pPr>
    <w:rPr>
      <w:rFonts w:ascii="Times New Roman" w:eastAsia="標楷體" w:hAnsi="Times New Roman"/>
      <w:b/>
      <w:snapToGrid/>
      <w:spacing w:val="10"/>
      <w:sz w:val="32"/>
    </w:rPr>
  </w:style>
  <w:style w:type="paragraph" w:customStyle="1" w:styleId="aff8">
    <w:name w:val="標題二"/>
    <w:basedOn w:val="a7"/>
    <w:link w:val="aff9"/>
    <w:rsid w:val="00FD7ED3"/>
    <w:pPr>
      <w:tabs>
        <w:tab w:val="left" w:pos="1288"/>
        <w:tab w:val="left" w:pos="1848"/>
      </w:tabs>
      <w:spacing w:line="400" w:lineRule="exact"/>
      <w:ind w:firstLineChars="0" w:firstLine="0"/>
      <w:jc w:val="both"/>
    </w:pPr>
    <w:rPr>
      <w:b/>
      <w:bCs/>
      <w:snapToGrid/>
      <w:spacing w:val="10"/>
      <w:kern w:val="2"/>
      <w:sz w:val="28"/>
    </w:rPr>
  </w:style>
  <w:style w:type="paragraph" w:styleId="affa">
    <w:name w:val="Plain Text"/>
    <w:basedOn w:val="a7"/>
    <w:link w:val="affb"/>
    <w:rsid w:val="00FD7ED3"/>
    <w:rPr>
      <w:rFonts w:ascii="細明體" w:eastAsia="細明體" w:hAnsi="Courier New"/>
      <w:snapToGrid/>
      <w:kern w:val="16"/>
    </w:rPr>
  </w:style>
  <w:style w:type="character" w:customStyle="1" w:styleId="affb">
    <w:name w:val="純文字 字元"/>
    <w:basedOn w:val="a9"/>
    <w:link w:val="affa"/>
    <w:rsid w:val="00FD7ED3"/>
    <w:rPr>
      <w:rFonts w:ascii="細明體" w:eastAsia="細明體" w:hAnsi="Courier New" w:cs="Times New Roman"/>
      <w:kern w:val="16"/>
      <w:szCs w:val="20"/>
    </w:rPr>
  </w:style>
  <w:style w:type="numbering" w:styleId="111111">
    <w:name w:val="Outline List 2"/>
    <w:basedOn w:val="ab"/>
    <w:semiHidden/>
    <w:rsid w:val="00FD7ED3"/>
    <w:pPr>
      <w:numPr>
        <w:numId w:val="1"/>
      </w:numPr>
    </w:pPr>
  </w:style>
  <w:style w:type="numbering" w:styleId="1ai">
    <w:name w:val="Outline List 1"/>
    <w:basedOn w:val="ab"/>
    <w:semiHidden/>
    <w:rsid w:val="00FD7ED3"/>
    <w:pPr>
      <w:numPr>
        <w:numId w:val="2"/>
      </w:numPr>
    </w:pPr>
  </w:style>
  <w:style w:type="character" w:styleId="HTML1">
    <w:name w:val="HTML Acronym"/>
    <w:basedOn w:val="a9"/>
    <w:semiHidden/>
    <w:rsid w:val="00FD7ED3"/>
  </w:style>
  <w:style w:type="paragraph" w:styleId="HTML2">
    <w:name w:val="HTML Address"/>
    <w:basedOn w:val="a7"/>
    <w:link w:val="HTML3"/>
    <w:semiHidden/>
    <w:rsid w:val="00FD7ED3"/>
    <w:rPr>
      <w:i/>
      <w:iCs/>
    </w:rPr>
  </w:style>
  <w:style w:type="character" w:customStyle="1" w:styleId="HTML3">
    <w:name w:val="HTML 位址 字元"/>
    <w:basedOn w:val="a9"/>
    <w:link w:val="HTML2"/>
    <w:semiHidden/>
    <w:rsid w:val="00FD7ED3"/>
    <w:rPr>
      <w:rFonts w:ascii="Times New Roman" w:eastAsia="標楷體" w:hAnsi="Times New Roman" w:cs="Times New Roman"/>
      <w:i/>
      <w:iCs/>
      <w:snapToGrid w:val="0"/>
      <w:kern w:val="0"/>
      <w:szCs w:val="20"/>
    </w:rPr>
  </w:style>
  <w:style w:type="character" w:styleId="HTML4">
    <w:name w:val="HTML Cite"/>
    <w:basedOn w:val="a9"/>
    <w:semiHidden/>
    <w:rsid w:val="00FD7ED3"/>
    <w:rPr>
      <w:i/>
      <w:iCs/>
    </w:rPr>
  </w:style>
  <w:style w:type="character" w:styleId="HTML5">
    <w:name w:val="HTML Code"/>
    <w:basedOn w:val="a9"/>
    <w:semiHidden/>
    <w:rsid w:val="00FD7ED3"/>
    <w:rPr>
      <w:rFonts w:ascii="Courier New" w:hAnsi="Courier New"/>
      <w:sz w:val="20"/>
      <w:szCs w:val="20"/>
    </w:rPr>
  </w:style>
  <w:style w:type="character" w:styleId="HTML6">
    <w:name w:val="HTML Definition"/>
    <w:basedOn w:val="a9"/>
    <w:semiHidden/>
    <w:rsid w:val="00FD7ED3"/>
    <w:rPr>
      <w:i/>
      <w:iCs/>
    </w:rPr>
  </w:style>
  <w:style w:type="character" w:styleId="HTML7">
    <w:name w:val="HTML Keyboard"/>
    <w:basedOn w:val="a9"/>
    <w:semiHidden/>
    <w:rsid w:val="00FD7ED3"/>
    <w:rPr>
      <w:rFonts w:ascii="Courier New" w:hAnsi="Courier New"/>
      <w:sz w:val="20"/>
      <w:szCs w:val="20"/>
    </w:rPr>
  </w:style>
  <w:style w:type="character" w:styleId="HTML8">
    <w:name w:val="HTML Sample"/>
    <w:basedOn w:val="a9"/>
    <w:semiHidden/>
    <w:rsid w:val="00FD7ED3"/>
    <w:rPr>
      <w:rFonts w:ascii="Courier New" w:hAnsi="Courier New"/>
    </w:rPr>
  </w:style>
  <w:style w:type="character" w:styleId="HTML9">
    <w:name w:val="HTML Typewriter"/>
    <w:basedOn w:val="a9"/>
    <w:rsid w:val="00FD7ED3"/>
    <w:rPr>
      <w:rFonts w:ascii="Courier New" w:hAnsi="Courier New"/>
      <w:sz w:val="20"/>
      <w:szCs w:val="20"/>
    </w:rPr>
  </w:style>
  <w:style w:type="character" w:styleId="HTMLa">
    <w:name w:val="HTML Variable"/>
    <w:basedOn w:val="a9"/>
    <w:semiHidden/>
    <w:rsid w:val="00FD7ED3"/>
    <w:rPr>
      <w:i/>
      <w:iCs/>
    </w:rPr>
  </w:style>
  <w:style w:type="character" w:styleId="affc">
    <w:name w:val="FollowedHyperlink"/>
    <w:basedOn w:val="a9"/>
    <w:rsid w:val="00FD7ED3"/>
    <w:rPr>
      <w:color w:val="800080"/>
      <w:u w:val="single"/>
    </w:rPr>
  </w:style>
  <w:style w:type="paragraph" w:styleId="Web">
    <w:name w:val="Normal (Web)"/>
    <w:basedOn w:val="a7"/>
    <w:uiPriority w:val="99"/>
    <w:rsid w:val="00FD7ED3"/>
    <w:rPr>
      <w:szCs w:val="24"/>
    </w:rPr>
  </w:style>
  <w:style w:type="numbering" w:styleId="a4">
    <w:name w:val="Outline List 3"/>
    <w:basedOn w:val="ab"/>
    <w:semiHidden/>
    <w:rsid w:val="00FD7ED3"/>
    <w:pPr>
      <w:numPr>
        <w:numId w:val="3"/>
      </w:numPr>
    </w:pPr>
  </w:style>
  <w:style w:type="paragraph" w:styleId="affd">
    <w:name w:val="Body Text First Indent"/>
    <w:basedOn w:val="af3"/>
    <w:link w:val="affe"/>
    <w:rsid w:val="00FD7ED3"/>
    <w:pPr>
      <w:spacing w:after="120"/>
      <w:ind w:firstLineChars="100" w:firstLine="210"/>
    </w:pPr>
    <w:rPr>
      <w:rFonts w:eastAsia="新細明體"/>
    </w:rPr>
  </w:style>
  <w:style w:type="character" w:customStyle="1" w:styleId="affe">
    <w:name w:val="本文第一層縮排 字元"/>
    <w:basedOn w:val="af4"/>
    <w:link w:val="affd"/>
    <w:rsid w:val="00FD7ED3"/>
    <w:rPr>
      <w:rFonts w:ascii="Times New Roman" w:eastAsia="新細明體" w:hAnsi="Times New Roman" w:cs="Times New Roman"/>
      <w:snapToGrid w:val="0"/>
      <w:kern w:val="0"/>
      <w:sz w:val="28"/>
      <w:szCs w:val="20"/>
    </w:rPr>
  </w:style>
  <w:style w:type="paragraph" w:styleId="28">
    <w:name w:val="Body Text First Indent 2"/>
    <w:basedOn w:val="af0"/>
    <w:link w:val="29"/>
    <w:semiHidden/>
    <w:rsid w:val="00FD7ED3"/>
    <w:pPr>
      <w:snapToGrid/>
      <w:spacing w:before="0" w:line="240" w:lineRule="auto"/>
      <w:ind w:leftChars="200" w:left="480" w:firstLineChars="100" w:firstLine="210"/>
    </w:pPr>
    <w:rPr>
      <w:rFonts w:ascii="Times New Roman" w:eastAsia="新細明體" w:hAnsi="Times New Roman"/>
    </w:rPr>
  </w:style>
  <w:style w:type="character" w:customStyle="1" w:styleId="29">
    <w:name w:val="本文第一層縮排 2 字元"/>
    <w:basedOn w:val="af1"/>
    <w:link w:val="28"/>
    <w:semiHidden/>
    <w:rsid w:val="00FD7ED3"/>
    <w:rPr>
      <w:rFonts w:ascii="Times New Roman" w:eastAsia="新細明體" w:hAnsi="Times New Roman" w:cs="Times New Roman"/>
      <w:snapToGrid w:val="0"/>
      <w:kern w:val="0"/>
      <w:sz w:val="28"/>
      <w:szCs w:val="20"/>
    </w:rPr>
  </w:style>
  <w:style w:type="paragraph" w:styleId="afff">
    <w:name w:val="envelope address"/>
    <w:basedOn w:val="a7"/>
    <w:semiHidden/>
    <w:rsid w:val="00FD7ED3"/>
    <w:pPr>
      <w:framePr w:w="7920" w:h="1980" w:hRule="exact" w:hSpace="180" w:wrap="auto" w:hAnchor="page" w:xAlign="center" w:yAlign="bottom"/>
      <w:ind w:leftChars="1200" w:left="100"/>
    </w:pPr>
    <w:rPr>
      <w:rFonts w:ascii="Arial" w:hAnsi="Arial"/>
      <w:szCs w:val="24"/>
    </w:rPr>
  </w:style>
  <w:style w:type="character" w:styleId="afff0">
    <w:name w:val="line number"/>
    <w:basedOn w:val="a9"/>
    <w:semiHidden/>
    <w:rsid w:val="00FD7ED3"/>
  </w:style>
  <w:style w:type="table" w:styleId="3D1">
    <w:name w:val="Table 3D effects 1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Classic 1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color w:val="000080"/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olorful 1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color w:val="FFFFFF"/>
      <w:kern w:val="0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1">
    <w:name w:val="Table Elegant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Grid 1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c">
    <w:name w:val="Table Grid 2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4">
    <w:name w:val="Table Grid 4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a"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b/>
      <w:bCs/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Subtle 1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Subtle 2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2">
    <w:name w:val="Table Professional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List 1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List 2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4">
    <w:name w:val="Table List 5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List 7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3">
    <w:name w:val="Table Contemporary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9">
    <w:name w:val="Table Simple 1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Columns 1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b/>
      <w:bCs/>
      <w:kern w:val="0"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b/>
      <w:bCs/>
      <w:kern w:val="0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umns 3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b/>
      <w:bCs/>
      <w:kern w:val="0"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4">
    <w:name w:val="Table Theme"/>
    <w:basedOn w:val="aa"/>
    <w:semiHidden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5">
    <w:name w:val="Table Grid"/>
    <w:basedOn w:val="aa"/>
    <w:uiPriority w:val="59"/>
    <w:rsid w:val="00FD7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6">
    <w:name w:val="Message Header"/>
    <w:basedOn w:val="a7"/>
    <w:link w:val="afff7"/>
    <w:semiHidden/>
    <w:rsid w:val="00FD7E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/>
      <w:szCs w:val="24"/>
    </w:rPr>
  </w:style>
  <w:style w:type="character" w:customStyle="1" w:styleId="afff7">
    <w:name w:val="訊息欄位名稱 字元"/>
    <w:basedOn w:val="a9"/>
    <w:link w:val="afff6"/>
    <w:semiHidden/>
    <w:rsid w:val="00FD7ED3"/>
    <w:rPr>
      <w:rFonts w:ascii="Arial" w:eastAsia="標楷體" w:hAnsi="Arial" w:cs="Times New Roman"/>
      <w:snapToGrid w:val="0"/>
      <w:kern w:val="0"/>
      <w:szCs w:val="24"/>
      <w:shd w:val="pct20" w:color="auto" w:fill="auto"/>
    </w:rPr>
  </w:style>
  <w:style w:type="paragraph" w:styleId="afff8">
    <w:name w:val="Subtitle"/>
    <w:basedOn w:val="a7"/>
    <w:link w:val="afff9"/>
    <w:qFormat/>
    <w:rsid w:val="00FD7ED3"/>
    <w:pPr>
      <w:spacing w:after="60"/>
      <w:jc w:val="center"/>
      <w:outlineLvl w:val="1"/>
    </w:pPr>
    <w:rPr>
      <w:rFonts w:ascii="Arial" w:hAnsi="Arial"/>
      <w:i/>
      <w:iCs/>
      <w:szCs w:val="24"/>
    </w:rPr>
  </w:style>
  <w:style w:type="character" w:customStyle="1" w:styleId="afff9">
    <w:name w:val="副標題 字元"/>
    <w:basedOn w:val="a9"/>
    <w:link w:val="afff8"/>
    <w:rsid w:val="00FD7ED3"/>
    <w:rPr>
      <w:rFonts w:ascii="Arial" w:eastAsia="標楷體" w:hAnsi="Arial" w:cs="Times New Roman"/>
      <w:i/>
      <w:iCs/>
      <w:snapToGrid w:val="0"/>
      <w:kern w:val="0"/>
      <w:szCs w:val="24"/>
    </w:rPr>
  </w:style>
  <w:style w:type="paragraph" w:styleId="afffa">
    <w:name w:val="envelope return"/>
    <w:basedOn w:val="a7"/>
    <w:semiHidden/>
    <w:rsid w:val="00FD7ED3"/>
    <w:rPr>
      <w:rFonts w:ascii="Arial" w:hAnsi="Arial"/>
    </w:rPr>
  </w:style>
  <w:style w:type="character" w:styleId="afffb">
    <w:name w:val="Emphasis"/>
    <w:basedOn w:val="a9"/>
    <w:qFormat/>
    <w:rsid w:val="00FD7ED3"/>
    <w:rPr>
      <w:i/>
      <w:iCs/>
    </w:rPr>
  </w:style>
  <w:style w:type="character" w:styleId="afffc">
    <w:name w:val="Strong"/>
    <w:basedOn w:val="a9"/>
    <w:qFormat/>
    <w:rsid w:val="00FD7ED3"/>
    <w:rPr>
      <w:b/>
      <w:bCs/>
    </w:rPr>
  </w:style>
  <w:style w:type="paragraph" w:styleId="afffd">
    <w:name w:val="List Continue"/>
    <w:basedOn w:val="a7"/>
    <w:semiHidden/>
    <w:rsid w:val="00FD7ED3"/>
    <w:pPr>
      <w:spacing w:after="120"/>
      <w:ind w:leftChars="200" w:left="480"/>
    </w:pPr>
  </w:style>
  <w:style w:type="paragraph" w:styleId="2f1">
    <w:name w:val="List Continue 2"/>
    <w:basedOn w:val="a7"/>
    <w:semiHidden/>
    <w:rsid w:val="00FD7ED3"/>
    <w:pPr>
      <w:spacing w:after="120"/>
      <w:ind w:leftChars="400" w:left="960"/>
    </w:pPr>
  </w:style>
  <w:style w:type="paragraph" w:styleId="3d">
    <w:name w:val="List Continue 3"/>
    <w:basedOn w:val="a7"/>
    <w:semiHidden/>
    <w:rsid w:val="00FD7ED3"/>
    <w:pPr>
      <w:spacing w:after="120"/>
      <w:ind w:leftChars="600" w:left="1440"/>
    </w:pPr>
  </w:style>
  <w:style w:type="paragraph" w:styleId="47">
    <w:name w:val="List Continue 4"/>
    <w:basedOn w:val="a7"/>
    <w:semiHidden/>
    <w:rsid w:val="00FD7ED3"/>
    <w:pPr>
      <w:spacing w:after="120"/>
      <w:ind w:leftChars="800" w:left="1920"/>
    </w:pPr>
  </w:style>
  <w:style w:type="paragraph" w:styleId="56">
    <w:name w:val="List Continue 5"/>
    <w:basedOn w:val="a7"/>
    <w:semiHidden/>
    <w:rsid w:val="00FD7ED3"/>
    <w:pPr>
      <w:spacing w:after="120"/>
      <w:ind w:leftChars="1000" w:left="2400"/>
    </w:pPr>
  </w:style>
  <w:style w:type="paragraph" w:styleId="afffe">
    <w:name w:val="List"/>
    <w:basedOn w:val="a7"/>
    <w:rsid w:val="00FD7ED3"/>
    <w:pPr>
      <w:ind w:leftChars="200" w:left="100" w:hangingChars="200" w:hanging="200"/>
    </w:pPr>
  </w:style>
  <w:style w:type="paragraph" w:styleId="2f2">
    <w:name w:val="List 2"/>
    <w:basedOn w:val="a7"/>
    <w:semiHidden/>
    <w:rsid w:val="00FD7ED3"/>
    <w:pPr>
      <w:ind w:leftChars="400" w:left="100" w:hangingChars="200" w:hanging="200"/>
    </w:pPr>
  </w:style>
  <w:style w:type="paragraph" w:styleId="3e">
    <w:name w:val="List 3"/>
    <w:basedOn w:val="a7"/>
    <w:semiHidden/>
    <w:rsid w:val="00FD7ED3"/>
    <w:pPr>
      <w:ind w:leftChars="600" w:left="100" w:hangingChars="200" w:hanging="200"/>
    </w:pPr>
  </w:style>
  <w:style w:type="paragraph" w:styleId="48">
    <w:name w:val="List 4"/>
    <w:basedOn w:val="a7"/>
    <w:semiHidden/>
    <w:rsid w:val="00FD7ED3"/>
    <w:pPr>
      <w:ind w:leftChars="800" w:left="100" w:hangingChars="200" w:hanging="200"/>
    </w:pPr>
  </w:style>
  <w:style w:type="paragraph" w:styleId="57">
    <w:name w:val="List 5"/>
    <w:basedOn w:val="a7"/>
    <w:semiHidden/>
    <w:rsid w:val="00FD7ED3"/>
    <w:pPr>
      <w:ind w:leftChars="1000" w:left="100" w:hangingChars="200" w:hanging="200"/>
    </w:pPr>
  </w:style>
  <w:style w:type="paragraph" w:styleId="a">
    <w:name w:val="List Number"/>
    <w:basedOn w:val="a7"/>
    <w:semiHidden/>
    <w:rsid w:val="00FD7ED3"/>
    <w:pPr>
      <w:numPr>
        <w:numId w:val="4"/>
      </w:numPr>
    </w:pPr>
  </w:style>
  <w:style w:type="paragraph" w:styleId="2">
    <w:name w:val="List Number 2"/>
    <w:basedOn w:val="a7"/>
    <w:semiHidden/>
    <w:rsid w:val="00FD7ED3"/>
    <w:pPr>
      <w:numPr>
        <w:numId w:val="5"/>
      </w:numPr>
    </w:pPr>
  </w:style>
  <w:style w:type="paragraph" w:styleId="3">
    <w:name w:val="List Number 3"/>
    <w:basedOn w:val="a7"/>
    <w:semiHidden/>
    <w:rsid w:val="00FD7ED3"/>
    <w:pPr>
      <w:numPr>
        <w:numId w:val="6"/>
      </w:numPr>
    </w:pPr>
  </w:style>
  <w:style w:type="paragraph" w:styleId="4">
    <w:name w:val="List Number 4"/>
    <w:basedOn w:val="a7"/>
    <w:semiHidden/>
    <w:rsid w:val="00FD7ED3"/>
    <w:pPr>
      <w:numPr>
        <w:numId w:val="7"/>
      </w:numPr>
    </w:pPr>
  </w:style>
  <w:style w:type="paragraph" w:styleId="5">
    <w:name w:val="List Number 5"/>
    <w:basedOn w:val="a7"/>
    <w:semiHidden/>
    <w:rsid w:val="00FD7ED3"/>
    <w:pPr>
      <w:numPr>
        <w:numId w:val="8"/>
      </w:numPr>
    </w:pPr>
  </w:style>
  <w:style w:type="paragraph" w:styleId="affff">
    <w:name w:val="Closing"/>
    <w:basedOn w:val="a7"/>
    <w:link w:val="affff0"/>
    <w:rsid w:val="00FD7ED3"/>
    <w:pPr>
      <w:ind w:leftChars="1800" w:left="100"/>
    </w:pPr>
  </w:style>
  <w:style w:type="character" w:customStyle="1" w:styleId="affff0">
    <w:name w:val="結語 字元"/>
    <w:basedOn w:val="a9"/>
    <w:link w:val="affff"/>
    <w:rsid w:val="00FD7ED3"/>
    <w:rPr>
      <w:rFonts w:ascii="Times New Roman" w:eastAsia="標楷體" w:hAnsi="Times New Roman" w:cs="Times New Roman"/>
      <w:snapToGrid w:val="0"/>
      <w:kern w:val="0"/>
      <w:szCs w:val="20"/>
    </w:rPr>
  </w:style>
  <w:style w:type="character" w:styleId="affff1">
    <w:name w:val="Hyperlink"/>
    <w:basedOn w:val="a9"/>
    <w:uiPriority w:val="99"/>
    <w:rsid w:val="00FD7ED3"/>
    <w:rPr>
      <w:color w:val="0000FF"/>
      <w:u w:val="single"/>
    </w:rPr>
  </w:style>
  <w:style w:type="paragraph" w:styleId="a0">
    <w:name w:val="List Bullet"/>
    <w:basedOn w:val="a7"/>
    <w:semiHidden/>
    <w:rsid w:val="00FD7ED3"/>
    <w:pPr>
      <w:numPr>
        <w:numId w:val="9"/>
      </w:numPr>
    </w:pPr>
  </w:style>
  <w:style w:type="paragraph" w:styleId="20">
    <w:name w:val="List Bullet 2"/>
    <w:basedOn w:val="a7"/>
    <w:semiHidden/>
    <w:rsid w:val="00FD7ED3"/>
    <w:pPr>
      <w:numPr>
        <w:numId w:val="10"/>
      </w:numPr>
    </w:pPr>
  </w:style>
  <w:style w:type="paragraph" w:styleId="30">
    <w:name w:val="List Bullet 3"/>
    <w:basedOn w:val="a7"/>
    <w:semiHidden/>
    <w:rsid w:val="00FD7ED3"/>
    <w:pPr>
      <w:numPr>
        <w:numId w:val="11"/>
      </w:numPr>
    </w:pPr>
  </w:style>
  <w:style w:type="paragraph" w:styleId="40">
    <w:name w:val="List Bullet 4"/>
    <w:basedOn w:val="a7"/>
    <w:semiHidden/>
    <w:rsid w:val="00FD7ED3"/>
    <w:pPr>
      <w:numPr>
        <w:numId w:val="12"/>
      </w:numPr>
    </w:pPr>
  </w:style>
  <w:style w:type="paragraph" w:styleId="50">
    <w:name w:val="List Bullet 5"/>
    <w:basedOn w:val="a7"/>
    <w:semiHidden/>
    <w:rsid w:val="00FD7ED3"/>
    <w:pPr>
      <w:numPr>
        <w:numId w:val="13"/>
      </w:numPr>
    </w:pPr>
  </w:style>
  <w:style w:type="paragraph" w:styleId="affff2">
    <w:name w:val="E-mail Signature"/>
    <w:basedOn w:val="a7"/>
    <w:link w:val="affff3"/>
    <w:semiHidden/>
    <w:rsid w:val="00FD7ED3"/>
  </w:style>
  <w:style w:type="character" w:customStyle="1" w:styleId="affff3">
    <w:name w:val="電子郵件簽名 字元"/>
    <w:basedOn w:val="a9"/>
    <w:link w:val="affff2"/>
    <w:semiHidden/>
    <w:rsid w:val="00FD7ED3"/>
    <w:rPr>
      <w:rFonts w:ascii="Times New Roman" w:eastAsia="標楷體" w:hAnsi="Times New Roman" w:cs="Times New Roman"/>
      <w:snapToGrid w:val="0"/>
      <w:kern w:val="0"/>
      <w:szCs w:val="20"/>
    </w:rPr>
  </w:style>
  <w:style w:type="paragraph" w:styleId="affff4">
    <w:name w:val="Title"/>
    <w:basedOn w:val="a7"/>
    <w:link w:val="affff5"/>
    <w:qFormat/>
    <w:rsid w:val="00FD7ED3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character" w:customStyle="1" w:styleId="affff5">
    <w:name w:val="標題 字元"/>
    <w:basedOn w:val="a9"/>
    <w:link w:val="affff4"/>
    <w:rsid w:val="00FD7ED3"/>
    <w:rPr>
      <w:rFonts w:ascii="Arial" w:eastAsia="標楷體" w:hAnsi="Arial" w:cs="Times New Roman"/>
      <w:b/>
      <w:bCs/>
      <w:snapToGrid w:val="0"/>
      <w:kern w:val="0"/>
      <w:sz w:val="32"/>
      <w:szCs w:val="32"/>
    </w:rPr>
  </w:style>
  <w:style w:type="paragraph" w:styleId="affff6">
    <w:name w:val="Signature"/>
    <w:basedOn w:val="a7"/>
    <w:link w:val="affff7"/>
    <w:semiHidden/>
    <w:rsid w:val="00FD7ED3"/>
    <w:pPr>
      <w:ind w:leftChars="1800" w:left="100"/>
    </w:pPr>
  </w:style>
  <w:style w:type="character" w:customStyle="1" w:styleId="affff7">
    <w:name w:val="簽名 字元"/>
    <w:basedOn w:val="a9"/>
    <w:link w:val="affff6"/>
    <w:semiHidden/>
    <w:rsid w:val="00FD7ED3"/>
    <w:rPr>
      <w:rFonts w:ascii="Times New Roman" w:eastAsia="標楷體" w:hAnsi="Times New Roman" w:cs="Times New Roman"/>
      <w:snapToGrid w:val="0"/>
      <w:kern w:val="0"/>
      <w:szCs w:val="20"/>
    </w:rPr>
  </w:style>
  <w:style w:type="paragraph" w:customStyle="1" w:styleId="affff8">
    <w:name w:val="章標題"/>
    <w:link w:val="affff9"/>
    <w:rsid w:val="00FD7ED3"/>
    <w:pPr>
      <w:jc w:val="center"/>
    </w:pPr>
    <w:rPr>
      <w:rFonts w:ascii="標楷體" w:eastAsia="標楷體" w:hAnsi="標楷體" w:cs="Times New Roman"/>
      <w:b/>
      <w:bCs/>
      <w:snapToGrid w:val="0"/>
      <w:kern w:val="0"/>
      <w:sz w:val="36"/>
      <w:szCs w:val="20"/>
    </w:rPr>
  </w:style>
  <w:style w:type="paragraph" w:customStyle="1" w:styleId="1b">
    <w:name w:val="樣式1."/>
    <w:rsid w:val="00FD7ED3"/>
    <w:pPr>
      <w:adjustRightInd w:val="0"/>
      <w:snapToGrid w:val="0"/>
      <w:spacing w:after="120" w:line="360" w:lineRule="exact"/>
      <w:ind w:left="80" w:hangingChars="80" w:hanging="80"/>
    </w:pPr>
    <w:rPr>
      <w:rFonts w:ascii="Times New Roman" w:eastAsia="標楷體" w:hAnsi="Times New Roman" w:cs="Times New Roman"/>
      <w:snapToGrid w:val="0"/>
      <w:kern w:val="0"/>
      <w:szCs w:val="20"/>
    </w:rPr>
  </w:style>
  <w:style w:type="paragraph" w:customStyle="1" w:styleId="affffa">
    <w:name w:val="插圖"/>
    <w:link w:val="affffb"/>
    <w:rsid w:val="00FD7ED3"/>
    <w:pPr>
      <w:adjustRightInd w:val="0"/>
      <w:snapToGrid w:val="0"/>
      <w:jc w:val="center"/>
    </w:pPr>
    <w:rPr>
      <w:rFonts w:ascii="Times New Roman" w:eastAsia="標楷體" w:hAnsi="Times New Roman" w:cs="Times New Roman"/>
      <w:snapToGrid w:val="0"/>
      <w:kern w:val="0"/>
      <w:szCs w:val="20"/>
    </w:rPr>
  </w:style>
  <w:style w:type="paragraph" w:customStyle="1" w:styleId="1c">
    <w:name w:val="樣式(1)"/>
    <w:rsid w:val="00FD7ED3"/>
    <w:pPr>
      <w:spacing w:after="120"/>
      <w:ind w:leftChars="200" w:left="200"/>
    </w:pPr>
    <w:rPr>
      <w:rFonts w:ascii="Times New Roman" w:eastAsia="標楷體" w:hAnsi="Times New Roman" w:cs="Times New Roman"/>
      <w:snapToGrid w:val="0"/>
      <w:kern w:val="0"/>
      <w:szCs w:val="20"/>
    </w:rPr>
  </w:style>
  <w:style w:type="character" w:customStyle="1" w:styleId="affffb">
    <w:name w:val="插圖 字元"/>
    <w:basedOn w:val="a9"/>
    <w:link w:val="affffa"/>
    <w:rsid w:val="00FD7ED3"/>
    <w:rPr>
      <w:rFonts w:ascii="Times New Roman" w:eastAsia="標楷體" w:hAnsi="Times New Roman" w:cs="Times New Roman"/>
      <w:snapToGrid w:val="0"/>
      <w:kern w:val="0"/>
      <w:szCs w:val="20"/>
    </w:rPr>
  </w:style>
  <w:style w:type="character" w:customStyle="1" w:styleId="aff7">
    <w:name w:val="標題一 字元"/>
    <w:basedOn w:val="23"/>
    <w:link w:val="aff6"/>
    <w:rsid w:val="00FD7ED3"/>
    <w:rPr>
      <w:rFonts w:ascii="Times New Roman" w:eastAsia="標楷體" w:hAnsi="Times New Roman" w:cs="Times New Roman"/>
      <w:b/>
      <w:snapToGrid/>
      <w:spacing w:val="10"/>
      <w:kern w:val="0"/>
      <w:sz w:val="32"/>
      <w:szCs w:val="20"/>
    </w:rPr>
  </w:style>
  <w:style w:type="paragraph" w:styleId="1d">
    <w:name w:val="toc 1"/>
    <w:basedOn w:val="a7"/>
    <w:next w:val="a7"/>
    <w:autoRedefine/>
    <w:uiPriority w:val="39"/>
    <w:rsid w:val="009F19B1"/>
    <w:pPr>
      <w:tabs>
        <w:tab w:val="right" w:leader="dot" w:pos="9628"/>
      </w:tabs>
      <w:spacing w:beforeLines="30" w:afterLines="0" w:line="240" w:lineRule="auto"/>
      <w:ind w:firstLineChars="0" w:firstLine="0"/>
    </w:pPr>
  </w:style>
  <w:style w:type="paragraph" w:styleId="2f3">
    <w:name w:val="toc 2"/>
    <w:basedOn w:val="a7"/>
    <w:next w:val="a7"/>
    <w:autoRedefine/>
    <w:uiPriority w:val="39"/>
    <w:rsid w:val="00402176"/>
    <w:pPr>
      <w:tabs>
        <w:tab w:val="right" w:leader="dot" w:pos="9628"/>
      </w:tabs>
      <w:spacing w:beforeLines="20" w:afterLines="0" w:line="240" w:lineRule="auto"/>
      <w:ind w:leftChars="200" w:left="605" w:firstLineChars="0" w:firstLine="0"/>
    </w:pPr>
  </w:style>
  <w:style w:type="paragraph" w:styleId="3f">
    <w:name w:val="toc 3"/>
    <w:basedOn w:val="a7"/>
    <w:next w:val="a7"/>
    <w:autoRedefine/>
    <w:uiPriority w:val="39"/>
    <w:rsid w:val="00FD7ED3"/>
    <w:pPr>
      <w:spacing w:afterLines="0"/>
      <w:ind w:leftChars="400" w:left="400"/>
    </w:pPr>
  </w:style>
  <w:style w:type="character" w:customStyle="1" w:styleId="affff9">
    <w:name w:val="章標題 字元"/>
    <w:basedOn w:val="a9"/>
    <w:link w:val="affff8"/>
    <w:rsid w:val="00FD7ED3"/>
    <w:rPr>
      <w:rFonts w:ascii="標楷體" w:eastAsia="標楷體" w:hAnsi="標楷體" w:cs="Times New Roman"/>
      <w:b/>
      <w:bCs/>
      <w:snapToGrid w:val="0"/>
      <w:kern w:val="0"/>
      <w:sz w:val="36"/>
      <w:szCs w:val="20"/>
    </w:rPr>
  </w:style>
  <w:style w:type="paragraph" w:customStyle="1" w:styleId="2f4">
    <w:name w:val="標題2文項"/>
    <w:basedOn w:val="a7"/>
    <w:rsid w:val="00FD7ED3"/>
    <w:pPr>
      <w:widowControl/>
      <w:adjustRightInd/>
      <w:spacing w:afterLines="0" w:line="360" w:lineRule="atLeast"/>
      <w:ind w:left="980" w:firstLineChars="0" w:hanging="413"/>
    </w:pPr>
    <w:rPr>
      <w:noProof/>
      <w:snapToGrid/>
      <w:sz w:val="28"/>
    </w:rPr>
  </w:style>
  <w:style w:type="paragraph" w:customStyle="1" w:styleId="affffc">
    <w:name w:val="圖名"/>
    <w:basedOn w:val="a7"/>
    <w:rsid w:val="00FD7ED3"/>
    <w:pPr>
      <w:adjustRightInd/>
      <w:spacing w:afterLines="0" w:line="240" w:lineRule="auto"/>
      <w:ind w:firstLineChars="0" w:firstLine="0"/>
      <w:jc w:val="center"/>
    </w:pPr>
    <w:rPr>
      <w:rFonts w:eastAsia="華康中黑體"/>
      <w:snapToGrid/>
      <w:kern w:val="2"/>
      <w:sz w:val="28"/>
    </w:rPr>
  </w:style>
  <w:style w:type="paragraph" w:customStyle="1" w:styleId="affffd">
    <w:name w:val="表標題"/>
    <w:basedOn w:val="a7"/>
    <w:rsid w:val="00FD7ED3"/>
    <w:pPr>
      <w:snapToGrid/>
      <w:spacing w:before="120" w:afterLines="0" w:line="360" w:lineRule="atLeast"/>
      <w:ind w:firstLineChars="0" w:firstLine="0"/>
      <w:jc w:val="center"/>
      <w:textAlignment w:val="baseline"/>
    </w:pPr>
    <w:rPr>
      <w:rFonts w:eastAsia="華康粗黑體"/>
      <w:snapToGrid/>
      <w:sz w:val="28"/>
    </w:rPr>
  </w:style>
  <w:style w:type="paragraph" w:customStyle="1" w:styleId="affffe">
    <w:name w:val="次表項目"/>
    <w:basedOn w:val="a7"/>
    <w:semiHidden/>
    <w:rsid w:val="00FD7ED3"/>
    <w:pPr>
      <w:widowControl/>
      <w:adjustRightInd/>
      <w:snapToGrid/>
      <w:spacing w:afterLines="0" w:line="0" w:lineRule="atLeast"/>
      <w:ind w:left="414" w:firstLineChars="0" w:hanging="414"/>
    </w:pPr>
    <w:rPr>
      <w:snapToGrid/>
      <w:kern w:val="2"/>
    </w:rPr>
  </w:style>
  <w:style w:type="paragraph" w:customStyle="1" w:styleId="b0">
    <w:name w:val="內文b"/>
    <w:basedOn w:val="a7"/>
    <w:rsid w:val="00FD7ED3"/>
    <w:pPr>
      <w:autoSpaceDE w:val="0"/>
      <w:autoSpaceDN w:val="0"/>
      <w:snapToGrid/>
      <w:spacing w:before="180" w:afterLines="0" w:line="420" w:lineRule="atLeast"/>
      <w:ind w:left="483" w:firstLineChars="0" w:firstLine="539"/>
      <w:jc w:val="both"/>
    </w:pPr>
    <w:rPr>
      <w:rFonts w:ascii="標楷體" w:hAnsi="Arial"/>
      <w:snapToGrid/>
    </w:rPr>
  </w:style>
  <w:style w:type="paragraph" w:customStyle="1" w:styleId="afffff">
    <w:name w:val="章內文"/>
    <w:basedOn w:val="a7"/>
    <w:semiHidden/>
    <w:rsid w:val="00FD7ED3"/>
    <w:pPr>
      <w:adjustRightInd/>
      <w:snapToGrid/>
      <w:spacing w:beforeLines="50" w:line="320" w:lineRule="exact"/>
    </w:pPr>
    <w:rPr>
      <w:snapToGrid/>
      <w:kern w:val="2"/>
      <w:szCs w:val="24"/>
    </w:rPr>
  </w:style>
  <w:style w:type="paragraph" w:customStyle="1" w:styleId="1-">
    <w:name w:val="標1-表"/>
    <w:basedOn w:val="a7"/>
    <w:link w:val="1-0"/>
    <w:semiHidden/>
    <w:rsid w:val="00FD7ED3"/>
    <w:pPr>
      <w:adjustRightInd/>
      <w:snapToGrid/>
      <w:spacing w:before="60" w:afterLines="0" w:line="400" w:lineRule="exact"/>
      <w:ind w:firstLineChars="0" w:firstLine="0"/>
      <w:jc w:val="center"/>
    </w:pPr>
    <w:rPr>
      <w:rFonts w:hAnsi="標楷體" w:cs="新細明體"/>
      <w:b/>
      <w:snapToGrid/>
      <w:kern w:val="2"/>
      <w:sz w:val="36"/>
    </w:rPr>
  </w:style>
  <w:style w:type="paragraph" w:customStyle="1" w:styleId="11-">
    <w:name w:val="1.1-凸排"/>
    <w:basedOn w:val="a7"/>
    <w:rsid w:val="00FD7ED3"/>
    <w:pPr>
      <w:adjustRightInd/>
      <w:snapToGrid/>
      <w:spacing w:beforeLines="100" w:after="120" w:line="400" w:lineRule="exact"/>
      <w:ind w:left="590" w:firstLineChars="0" w:hanging="1310"/>
    </w:pPr>
    <w:rPr>
      <w:rFonts w:cs="新細明體"/>
      <w:bCs/>
      <w:snapToGrid/>
      <w:kern w:val="2"/>
      <w:sz w:val="32"/>
    </w:rPr>
  </w:style>
  <w:style w:type="character" w:customStyle="1" w:styleId="1-0">
    <w:name w:val="標1-表 字元"/>
    <w:basedOn w:val="a9"/>
    <w:link w:val="1-"/>
    <w:semiHidden/>
    <w:rsid w:val="00FD7ED3"/>
    <w:rPr>
      <w:rFonts w:ascii="Times New Roman" w:eastAsia="標楷體" w:hAnsi="標楷體" w:cs="新細明體"/>
      <w:b/>
      <w:sz w:val="36"/>
      <w:szCs w:val="20"/>
    </w:rPr>
  </w:style>
  <w:style w:type="paragraph" w:customStyle="1" w:styleId="F">
    <w:name w:val="F抬頭"/>
    <w:basedOn w:val="a7"/>
    <w:rsid w:val="00FD7ED3"/>
    <w:pPr>
      <w:keepNext/>
      <w:widowControl/>
      <w:autoSpaceDE w:val="0"/>
      <w:autoSpaceDN w:val="0"/>
      <w:snapToGrid/>
      <w:spacing w:afterLines="0" w:line="240" w:lineRule="auto"/>
      <w:ind w:firstLineChars="0" w:firstLine="0"/>
      <w:jc w:val="center"/>
      <w:textAlignment w:val="bottom"/>
    </w:pPr>
    <w:rPr>
      <w:rFonts w:eastAsia="華康中黑體"/>
      <w:snapToGrid/>
      <w:sz w:val="32"/>
    </w:rPr>
  </w:style>
  <w:style w:type="paragraph" w:customStyle="1" w:styleId="afffff0">
    <w:name w:val="表文中"/>
    <w:basedOn w:val="a7"/>
    <w:rsid w:val="00FD7ED3"/>
    <w:pPr>
      <w:adjustRightInd/>
      <w:snapToGrid/>
      <w:spacing w:afterLines="0" w:line="480" w:lineRule="exact"/>
      <w:ind w:left="57" w:right="57" w:firstLineChars="0" w:firstLine="0"/>
      <w:jc w:val="center"/>
      <w:textAlignment w:val="center"/>
    </w:pPr>
    <w:rPr>
      <w:rFonts w:ascii="標楷體"/>
      <w:snapToGrid/>
      <w:kern w:val="2"/>
      <w:sz w:val="26"/>
    </w:rPr>
  </w:style>
  <w:style w:type="paragraph" w:customStyle="1" w:styleId="111">
    <w:name w:val="1.1文"/>
    <w:basedOn w:val="a7"/>
    <w:rsid w:val="00FD7ED3"/>
    <w:pPr>
      <w:adjustRightInd/>
      <w:snapToGrid/>
      <w:spacing w:afterLines="0" w:line="500" w:lineRule="exact"/>
      <w:ind w:left="964" w:firstLineChars="0" w:firstLine="0"/>
      <w:jc w:val="both"/>
      <w:textAlignment w:val="center"/>
    </w:pPr>
    <w:rPr>
      <w:rFonts w:ascii="標楷體"/>
      <w:snapToGrid/>
      <w:kern w:val="2"/>
      <w:sz w:val="26"/>
    </w:rPr>
  </w:style>
  <w:style w:type="paragraph" w:customStyle="1" w:styleId="2f5">
    <w:name w:val="內文2"/>
    <w:basedOn w:val="a7"/>
    <w:rsid w:val="00FD7ED3"/>
    <w:pPr>
      <w:snapToGrid/>
      <w:spacing w:afterLines="0" w:line="480" w:lineRule="atLeast"/>
      <w:ind w:left="953" w:firstLineChars="0" w:firstLine="0"/>
      <w:jc w:val="both"/>
      <w:textAlignment w:val="baseline"/>
    </w:pPr>
    <w:rPr>
      <w:rFonts w:ascii="標楷體" w:hAnsi="CG Times (W1)"/>
      <w:snapToGrid/>
      <w:sz w:val="26"/>
      <w:szCs w:val="24"/>
    </w:rPr>
  </w:style>
  <w:style w:type="paragraph" w:customStyle="1" w:styleId="afffff1">
    <w:name w:val="章"/>
    <w:basedOn w:val="a7"/>
    <w:rsid w:val="00FD7ED3"/>
    <w:pPr>
      <w:adjustRightInd/>
      <w:snapToGrid/>
      <w:spacing w:afterLines="0" w:line="500" w:lineRule="exact"/>
      <w:ind w:firstLineChars="0" w:firstLine="0"/>
      <w:jc w:val="center"/>
      <w:textAlignment w:val="center"/>
    </w:pPr>
    <w:rPr>
      <w:rFonts w:ascii="細明體" w:eastAsia="細明體"/>
      <w:snapToGrid/>
      <w:kern w:val="2"/>
      <w:sz w:val="30"/>
    </w:rPr>
  </w:style>
  <w:style w:type="paragraph" w:customStyle="1" w:styleId="afffff2">
    <w:name w:val="表格"/>
    <w:basedOn w:val="a7"/>
    <w:link w:val="afffff3"/>
    <w:rsid w:val="00FD7ED3"/>
    <w:pPr>
      <w:snapToGrid/>
      <w:spacing w:afterLines="0" w:line="360" w:lineRule="atLeast"/>
      <w:ind w:firstLineChars="0" w:firstLine="0"/>
      <w:textAlignment w:val="baseline"/>
    </w:pPr>
    <w:rPr>
      <w:rFonts w:eastAsia="新細明體"/>
      <w:snapToGrid/>
    </w:rPr>
  </w:style>
  <w:style w:type="paragraph" w:customStyle="1" w:styleId="2f6">
    <w:name w:val="段2.下文"/>
    <w:basedOn w:val="a7"/>
    <w:semiHidden/>
    <w:rsid w:val="00FD7ED3"/>
    <w:pPr>
      <w:autoSpaceDE w:val="0"/>
      <w:autoSpaceDN w:val="0"/>
      <w:spacing w:before="120" w:afterLines="0" w:line="400" w:lineRule="atLeast"/>
      <w:ind w:left="1259" w:firstLineChars="0" w:firstLine="0"/>
      <w:jc w:val="both"/>
      <w:textAlignment w:val="baseline"/>
    </w:pPr>
    <w:rPr>
      <w:rFonts w:eastAsia="華康楷書體W5"/>
      <w:snapToGrid/>
      <w:sz w:val="28"/>
    </w:rPr>
  </w:style>
  <w:style w:type="paragraph" w:customStyle="1" w:styleId="11-1">
    <w:name w:val="1.1-1"/>
    <w:basedOn w:val="a7"/>
    <w:semiHidden/>
    <w:rsid w:val="00FD7ED3"/>
    <w:pPr>
      <w:autoSpaceDE w:val="0"/>
      <w:autoSpaceDN w:val="0"/>
      <w:spacing w:before="40" w:afterLines="0" w:line="400" w:lineRule="atLeast"/>
      <w:ind w:left="1064" w:firstLineChars="0" w:hanging="446"/>
      <w:jc w:val="both"/>
      <w:textAlignment w:val="baseline"/>
    </w:pPr>
    <w:rPr>
      <w:snapToGrid/>
      <w:sz w:val="28"/>
    </w:rPr>
  </w:style>
  <w:style w:type="paragraph" w:customStyle="1" w:styleId="afffff4">
    <w:name w:val="檔名"/>
    <w:basedOn w:val="ae"/>
    <w:rsid w:val="00FD7ED3"/>
    <w:pPr>
      <w:tabs>
        <w:tab w:val="clear" w:pos="4153"/>
        <w:tab w:val="clear" w:pos="8306"/>
      </w:tabs>
      <w:snapToGrid/>
      <w:spacing w:line="0" w:lineRule="atLeast"/>
      <w:jc w:val="right"/>
      <w:textAlignment w:val="baseline"/>
    </w:pPr>
    <w:rPr>
      <w:rFonts w:eastAsia="新細明體"/>
      <w:sz w:val="16"/>
    </w:rPr>
  </w:style>
  <w:style w:type="paragraph" w:customStyle="1" w:styleId="3f0">
    <w:name w:val="3"/>
    <w:basedOn w:val="a7"/>
    <w:rsid w:val="00FD7ED3"/>
    <w:pPr>
      <w:autoSpaceDE w:val="0"/>
      <w:autoSpaceDN w:val="0"/>
      <w:snapToGrid/>
      <w:spacing w:afterLines="0" w:line="0" w:lineRule="atLeast"/>
      <w:ind w:firstLineChars="0" w:firstLine="0"/>
      <w:jc w:val="both"/>
    </w:pPr>
    <w:rPr>
      <w:snapToGrid/>
      <w:color w:val="000000"/>
      <w:kern w:val="2"/>
      <w:sz w:val="28"/>
    </w:rPr>
  </w:style>
  <w:style w:type="paragraph" w:styleId="1e">
    <w:name w:val="index 1"/>
    <w:basedOn w:val="a7"/>
    <w:next w:val="a7"/>
    <w:autoRedefine/>
    <w:semiHidden/>
    <w:rsid w:val="00FD7ED3"/>
    <w:pPr>
      <w:adjustRightInd/>
      <w:snapToGrid/>
      <w:spacing w:afterLines="0" w:line="240" w:lineRule="auto"/>
      <w:ind w:firstLineChars="0" w:firstLine="0"/>
    </w:pPr>
    <w:rPr>
      <w:snapToGrid/>
      <w:kern w:val="2"/>
    </w:rPr>
  </w:style>
  <w:style w:type="paragraph" w:customStyle="1" w:styleId="afffff5">
    <w:name w:val="表名"/>
    <w:basedOn w:val="a7"/>
    <w:rsid w:val="00FD7ED3"/>
    <w:pPr>
      <w:kinsoku w:val="0"/>
      <w:spacing w:before="360" w:afterLines="0" w:line="240" w:lineRule="auto"/>
      <w:ind w:firstLineChars="0" w:firstLine="0"/>
      <w:jc w:val="center"/>
      <w:textAlignment w:val="baseline"/>
    </w:pPr>
    <w:rPr>
      <w:rFonts w:ascii="Arial" w:hAnsi="Arial"/>
      <w:snapToGrid/>
      <w:spacing w:val="10"/>
      <w:sz w:val="28"/>
    </w:rPr>
  </w:style>
  <w:style w:type="paragraph" w:customStyle="1" w:styleId="1f">
    <w:name w:val="1.內文"/>
    <w:basedOn w:val="afffff"/>
    <w:semiHidden/>
    <w:rsid w:val="00FD7ED3"/>
    <w:pPr>
      <w:spacing w:beforeLines="0" w:after="180" w:line="400" w:lineRule="exact"/>
      <w:ind w:leftChars="80" w:left="192" w:firstLine="560"/>
    </w:pPr>
    <w:rPr>
      <w:sz w:val="28"/>
    </w:rPr>
  </w:style>
  <w:style w:type="paragraph" w:customStyle="1" w:styleId="afffff6">
    <w:name w:val="一、"/>
    <w:basedOn w:val="a7"/>
    <w:rsid w:val="00FD7ED3"/>
    <w:pPr>
      <w:widowControl/>
      <w:topLinePunct/>
      <w:autoSpaceDE w:val="0"/>
      <w:autoSpaceDN w:val="0"/>
      <w:spacing w:before="240" w:afterLines="0" w:line="240" w:lineRule="auto"/>
      <w:ind w:left="680" w:firstLineChars="0" w:hanging="680"/>
      <w:jc w:val="both"/>
      <w:textAlignment w:val="bottom"/>
    </w:pPr>
    <w:rPr>
      <w:rFonts w:eastAsia="全真粗圓體"/>
      <w:snapToGrid/>
      <w:spacing w:val="20"/>
      <w:kern w:val="20"/>
      <w:sz w:val="30"/>
    </w:rPr>
  </w:style>
  <w:style w:type="paragraph" w:customStyle="1" w:styleId="-">
    <w:name w:val="標-章"/>
    <w:basedOn w:val="a7"/>
    <w:rsid w:val="00FD7ED3"/>
    <w:pPr>
      <w:adjustRightInd/>
      <w:snapToGrid/>
      <w:spacing w:before="60" w:afterLines="0" w:line="400" w:lineRule="exact"/>
      <w:ind w:firstLineChars="0" w:firstLine="0"/>
      <w:jc w:val="center"/>
    </w:pPr>
    <w:rPr>
      <w:rFonts w:hAnsi="標楷體" w:cs="新細明體"/>
      <w:snapToGrid/>
      <w:kern w:val="2"/>
      <w:sz w:val="40"/>
    </w:rPr>
  </w:style>
  <w:style w:type="paragraph" w:customStyle="1" w:styleId="afffff7">
    <w:name w:val="次表內文"/>
    <w:basedOn w:val="a7"/>
    <w:semiHidden/>
    <w:rsid w:val="00FD7ED3"/>
    <w:pPr>
      <w:adjustRightInd/>
      <w:snapToGrid/>
      <w:spacing w:afterLines="0" w:line="280" w:lineRule="exact"/>
      <w:ind w:firstLineChars="0" w:firstLine="0"/>
      <w:jc w:val="both"/>
    </w:pPr>
    <w:rPr>
      <w:snapToGrid/>
      <w:kern w:val="2"/>
    </w:rPr>
  </w:style>
  <w:style w:type="paragraph" w:customStyle="1" w:styleId="afffff8">
    <w:name w:val="名稱"/>
    <w:basedOn w:val="a7"/>
    <w:semiHidden/>
    <w:rsid w:val="00FD7ED3"/>
    <w:pPr>
      <w:tabs>
        <w:tab w:val="left" w:pos="5880"/>
        <w:tab w:val="right" w:pos="14040"/>
      </w:tabs>
      <w:snapToGrid/>
      <w:spacing w:before="240" w:afterLines="0" w:line="400" w:lineRule="atLeast"/>
      <w:ind w:firstLineChars="0" w:firstLine="0"/>
      <w:jc w:val="both"/>
      <w:textAlignment w:val="baseline"/>
    </w:pPr>
    <w:rPr>
      <w:rFonts w:eastAsia="華康中黑體"/>
      <w:snapToGrid/>
    </w:rPr>
  </w:style>
  <w:style w:type="paragraph" w:customStyle="1" w:styleId="afffff9">
    <w:name w:val="主標題"/>
    <w:basedOn w:val="a7"/>
    <w:rsid w:val="00FD7ED3"/>
    <w:pPr>
      <w:adjustRightInd/>
      <w:spacing w:before="120" w:afterLines="0" w:line="400" w:lineRule="atLeast"/>
      <w:ind w:firstLineChars="0" w:firstLine="0"/>
      <w:jc w:val="center"/>
    </w:pPr>
    <w:rPr>
      <w:snapToGrid/>
      <w:kern w:val="2"/>
      <w:sz w:val="36"/>
    </w:rPr>
  </w:style>
  <w:style w:type="paragraph" w:customStyle="1" w:styleId="AB0">
    <w:name w:val="AB"/>
    <w:basedOn w:val="a7"/>
    <w:rsid w:val="00FD7ED3"/>
    <w:pPr>
      <w:snapToGrid/>
      <w:spacing w:afterLines="0" w:line="240" w:lineRule="atLeast"/>
      <w:ind w:left="420" w:firstLineChars="0" w:hanging="420"/>
      <w:jc w:val="both"/>
      <w:textAlignment w:val="baseline"/>
    </w:pPr>
    <w:rPr>
      <w:rFonts w:eastAsia="華康隸書體W5"/>
      <w:color w:val="000000"/>
      <w:sz w:val="28"/>
    </w:rPr>
  </w:style>
  <w:style w:type="paragraph" w:customStyle="1" w:styleId="2f7">
    <w:name w:val="樣式2"/>
    <w:basedOn w:val="a7"/>
    <w:rsid w:val="00FD7ED3"/>
    <w:pPr>
      <w:snapToGrid/>
      <w:spacing w:afterLines="0" w:line="240" w:lineRule="auto"/>
      <w:ind w:left="624" w:firstLineChars="0" w:hanging="624"/>
      <w:jc w:val="both"/>
      <w:textAlignment w:val="baseline"/>
    </w:pPr>
    <w:rPr>
      <w:rFonts w:eastAsia="全真楷書"/>
      <w:snapToGrid/>
      <w:sz w:val="28"/>
    </w:rPr>
  </w:style>
  <w:style w:type="paragraph" w:customStyle="1" w:styleId="afffffa">
    <w:name w:val="主題"/>
    <w:basedOn w:val="afffff9"/>
    <w:rsid w:val="00FD7ED3"/>
    <w:pPr>
      <w:spacing w:before="480" w:after="360"/>
    </w:pPr>
    <w:rPr>
      <w:sz w:val="44"/>
    </w:rPr>
  </w:style>
  <w:style w:type="paragraph" w:customStyle="1" w:styleId="afffffb">
    <w:name w:val="次標題"/>
    <w:basedOn w:val="a7"/>
    <w:semiHidden/>
    <w:rsid w:val="00FD7ED3"/>
    <w:pPr>
      <w:adjustRightInd/>
      <w:snapToGrid/>
      <w:spacing w:before="60" w:afterLines="0" w:line="400" w:lineRule="atLeast"/>
      <w:ind w:firstLineChars="0" w:firstLine="0"/>
      <w:jc w:val="center"/>
    </w:pPr>
    <w:rPr>
      <w:snapToGrid/>
      <w:kern w:val="2"/>
      <w:sz w:val="32"/>
    </w:rPr>
  </w:style>
  <w:style w:type="paragraph" w:customStyle="1" w:styleId="afffffc">
    <w:name w:val="業主名稱"/>
    <w:basedOn w:val="a7"/>
    <w:rsid w:val="00FD7ED3"/>
    <w:pPr>
      <w:adjustRightInd/>
      <w:snapToGrid/>
      <w:spacing w:before="240" w:afterLines="0" w:line="240" w:lineRule="atLeast"/>
      <w:ind w:firstLineChars="0" w:firstLine="0"/>
      <w:jc w:val="center"/>
    </w:pPr>
    <w:rPr>
      <w:rFonts w:ascii="標楷體"/>
      <w:snapToGrid/>
      <w:kern w:val="2"/>
      <w:sz w:val="36"/>
    </w:rPr>
  </w:style>
  <w:style w:type="paragraph" w:customStyle="1" w:styleId="112">
    <w:name w:val="1.1"/>
    <w:basedOn w:val="a7"/>
    <w:rsid w:val="00FD7ED3"/>
    <w:pPr>
      <w:adjustRightInd/>
      <w:snapToGrid/>
      <w:spacing w:before="20" w:afterLines="0" w:line="240" w:lineRule="auto"/>
      <w:ind w:left="1514" w:firstLineChars="0" w:hanging="539"/>
    </w:pPr>
    <w:rPr>
      <w:snapToGrid/>
      <w:kern w:val="2"/>
      <w:sz w:val="28"/>
    </w:rPr>
  </w:style>
  <w:style w:type="paragraph" w:customStyle="1" w:styleId="3f1">
    <w:name w:val="段3."/>
    <w:basedOn w:val="a7"/>
    <w:autoRedefine/>
    <w:rsid w:val="00FD7ED3"/>
    <w:pPr>
      <w:spacing w:afterLines="0" w:line="500" w:lineRule="atLeast"/>
      <w:ind w:left="1440" w:firstLineChars="0" w:hanging="1440"/>
      <w:jc w:val="both"/>
      <w:textAlignment w:val="baseline"/>
    </w:pPr>
    <w:rPr>
      <w:rFonts w:ascii="標楷體"/>
      <w:snapToGrid/>
      <w:color w:val="000000"/>
      <w:sz w:val="26"/>
    </w:rPr>
  </w:style>
  <w:style w:type="paragraph" w:customStyle="1" w:styleId="2f8">
    <w:name w:val="段2."/>
    <w:basedOn w:val="a7"/>
    <w:rsid w:val="00FD7ED3"/>
    <w:pPr>
      <w:autoSpaceDE w:val="0"/>
      <w:autoSpaceDN w:val="0"/>
      <w:spacing w:before="120" w:afterLines="0" w:line="400" w:lineRule="atLeast"/>
      <w:ind w:left="1259" w:firstLineChars="0" w:hanging="658"/>
      <w:jc w:val="both"/>
      <w:textAlignment w:val="baseline"/>
    </w:pPr>
    <w:rPr>
      <w:rFonts w:eastAsia="華康楷書體W5"/>
      <w:snapToGrid/>
      <w:sz w:val="28"/>
    </w:rPr>
  </w:style>
  <w:style w:type="paragraph" w:customStyle="1" w:styleId="3f2">
    <w:name w:val="段3.下文"/>
    <w:basedOn w:val="3f1"/>
    <w:autoRedefine/>
    <w:rsid w:val="00FD7ED3"/>
    <w:pPr>
      <w:ind w:left="1596" w:hanging="560"/>
    </w:pPr>
    <w:rPr>
      <w:rFonts w:ascii="Times New Roman"/>
      <w:sz w:val="28"/>
    </w:rPr>
  </w:style>
  <w:style w:type="paragraph" w:customStyle="1" w:styleId="1f0">
    <w:name w:val="段1."/>
    <w:basedOn w:val="a7"/>
    <w:autoRedefine/>
    <w:rsid w:val="00FD7ED3"/>
    <w:pPr>
      <w:kinsoku w:val="0"/>
      <w:overflowPunct w:val="0"/>
      <w:spacing w:before="120" w:afterLines="0" w:line="400" w:lineRule="atLeast"/>
      <w:ind w:left="40" w:firstLineChars="0" w:hanging="588"/>
      <w:jc w:val="center"/>
      <w:textAlignment w:val="baseline"/>
    </w:pPr>
    <w:rPr>
      <w:b/>
      <w:snapToGrid/>
      <w:sz w:val="32"/>
    </w:rPr>
  </w:style>
  <w:style w:type="paragraph" w:customStyle="1" w:styleId="113">
    <w:name w:val="章1.1"/>
    <w:basedOn w:val="2f8"/>
    <w:semiHidden/>
    <w:rsid w:val="00FD7ED3"/>
    <w:pPr>
      <w:spacing w:beforeLines="100" w:afterLines="50" w:line="320" w:lineRule="exact"/>
      <w:ind w:left="590" w:hanging="590"/>
    </w:pPr>
    <w:rPr>
      <w:rFonts w:eastAsia="標楷體" w:hAnsi="標楷體"/>
      <w:b/>
      <w:bCs/>
      <w:sz w:val="32"/>
    </w:rPr>
  </w:style>
  <w:style w:type="paragraph" w:customStyle="1" w:styleId="11-11">
    <w:name w:val="1.1-1(1)"/>
    <w:basedOn w:val="3f2"/>
    <w:semiHidden/>
    <w:rsid w:val="00FD7ED3"/>
    <w:pPr>
      <w:spacing w:before="20" w:after="20" w:line="400" w:lineRule="atLeast"/>
      <w:ind w:left="1599" w:hanging="561"/>
    </w:pPr>
  </w:style>
  <w:style w:type="paragraph" w:customStyle="1" w:styleId="11-11A">
    <w:name w:val="1.1-1(1)A"/>
    <w:basedOn w:val="2f6"/>
    <w:rsid w:val="00FD7ED3"/>
    <w:pPr>
      <w:spacing w:before="20" w:after="20"/>
      <w:ind w:left="1973" w:hanging="363"/>
    </w:pPr>
    <w:rPr>
      <w:rFonts w:eastAsia="標楷體"/>
    </w:rPr>
  </w:style>
  <w:style w:type="paragraph" w:customStyle="1" w:styleId="afffffd">
    <w:name w:val="欄段"/>
    <w:basedOn w:val="112"/>
    <w:semiHidden/>
    <w:rsid w:val="00FD7ED3"/>
    <w:pPr>
      <w:spacing w:before="120" w:line="200" w:lineRule="exact"/>
    </w:pPr>
    <w:rPr>
      <w:noProof/>
    </w:rPr>
  </w:style>
  <w:style w:type="paragraph" w:customStyle="1" w:styleId="311">
    <w:name w:val="特3.1(1)"/>
    <w:basedOn w:val="11-11"/>
    <w:rsid w:val="00FD7ED3"/>
    <w:pPr>
      <w:spacing w:before="0" w:after="0" w:line="300" w:lineRule="atLeast"/>
    </w:pPr>
  </w:style>
  <w:style w:type="paragraph" w:customStyle="1" w:styleId="3f3">
    <w:name w:val="特3"/>
    <w:basedOn w:val="11-1"/>
    <w:semiHidden/>
    <w:rsid w:val="00FD7ED3"/>
    <w:pPr>
      <w:spacing w:before="0"/>
      <w:ind w:left="1066" w:hanging="448"/>
    </w:pPr>
  </w:style>
  <w:style w:type="paragraph" w:customStyle="1" w:styleId="Ab1">
    <w:name w:val="原Ab"/>
    <w:basedOn w:val="AB0"/>
    <w:rsid w:val="00FD7ED3"/>
    <w:pPr>
      <w:ind w:left="0" w:firstLine="0"/>
    </w:pPr>
  </w:style>
  <w:style w:type="paragraph" w:customStyle="1" w:styleId="49">
    <w:name w:val="段4."/>
    <w:basedOn w:val="a7"/>
    <w:rsid w:val="00FD7ED3"/>
    <w:pPr>
      <w:spacing w:before="120" w:afterLines="0" w:line="400" w:lineRule="atLeast"/>
      <w:ind w:left="2160" w:firstLineChars="0" w:hanging="493"/>
      <w:textAlignment w:val="baseline"/>
    </w:pPr>
    <w:rPr>
      <w:rFonts w:eastAsia="華康楷書體W5"/>
      <w:snapToGrid/>
      <w:sz w:val="28"/>
    </w:rPr>
  </w:style>
  <w:style w:type="paragraph" w:customStyle="1" w:styleId="1f1">
    <w:name w:val="1"/>
    <w:basedOn w:val="112"/>
    <w:rsid w:val="00FD7ED3"/>
    <w:pPr>
      <w:tabs>
        <w:tab w:val="left" w:pos="2760"/>
        <w:tab w:val="left" w:pos="5760"/>
      </w:tabs>
      <w:adjustRightInd w:val="0"/>
      <w:spacing w:line="0" w:lineRule="atLeast"/>
      <w:ind w:left="0" w:firstLine="0"/>
      <w:jc w:val="both"/>
      <w:textAlignment w:val="baseline"/>
    </w:pPr>
    <w:rPr>
      <w:kern w:val="0"/>
    </w:rPr>
  </w:style>
  <w:style w:type="paragraph" w:customStyle="1" w:styleId="11A">
    <w:name w:val="欄1.(1)A"/>
    <w:basedOn w:val="2f7"/>
    <w:rsid w:val="00FD7ED3"/>
    <w:pPr>
      <w:spacing w:line="240" w:lineRule="atLeast"/>
      <w:ind w:left="1260" w:hanging="350"/>
      <w:jc w:val="left"/>
    </w:pPr>
    <w:rPr>
      <w:rFonts w:eastAsia="華康隸書體W5"/>
      <w:sz w:val="26"/>
    </w:rPr>
  </w:style>
  <w:style w:type="paragraph" w:customStyle="1" w:styleId="afffffe">
    <w:name w:val="表合計"/>
    <w:basedOn w:val="2f8"/>
    <w:semiHidden/>
    <w:rsid w:val="00FD7ED3"/>
    <w:pPr>
      <w:spacing w:before="0" w:line="0" w:lineRule="atLeast"/>
      <w:ind w:left="0" w:firstLine="0"/>
      <w:jc w:val="center"/>
    </w:pPr>
    <w:rPr>
      <w:rFonts w:eastAsia="標楷體"/>
      <w:sz w:val="26"/>
    </w:rPr>
  </w:style>
  <w:style w:type="paragraph" w:customStyle="1" w:styleId="affffff">
    <w:name w:val="表項目"/>
    <w:basedOn w:val="a7"/>
    <w:rsid w:val="00FD7ED3"/>
    <w:pPr>
      <w:widowControl/>
      <w:adjustRightInd/>
      <w:snapToGrid/>
      <w:spacing w:afterLines="0" w:line="0" w:lineRule="atLeast"/>
      <w:ind w:left="28" w:right="28" w:firstLineChars="0" w:firstLine="0"/>
    </w:pPr>
    <w:rPr>
      <w:snapToGrid/>
      <w:kern w:val="2"/>
      <w:sz w:val="26"/>
    </w:rPr>
  </w:style>
  <w:style w:type="paragraph" w:customStyle="1" w:styleId="affffff0">
    <w:name w:val="表註"/>
    <w:basedOn w:val="2f8"/>
    <w:rsid w:val="00FD7ED3"/>
    <w:pPr>
      <w:spacing w:after="120" w:line="240" w:lineRule="auto"/>
      <w:ind w:left="798" w:hanging="546"/>
    </w:pPr>
    <w:rPr>
      <w:rFonts w:eastAsia="標楷體"/>
      <w:sz w:val="26"/>
    </w:rPr>
  </w:style>
  <w:style w:type="paragraph" w:customStyle="1" w:styleId="1f2">
    <w:name w:val="段1.下文"/>
    <w:basedOn w:val="a7"/>
    <w:semiHidden/>
    <w:rsid w:val="00FD7ED3"/>
    <w:pPr>
      <w:spacing w:before="60" w:afterLines="0" w:line="440" w:lineRule="atLeast"/>
      <w:ind w:left="601" w:firstLineChars="0" w:firstLine="544"/>
      <w:jc w:val="both"/>
      <w:textAlignment w:val="baseline"/>
    </w:pPr>
    <w:rPr>
      <w:rFonts w:eastAsia="華康楷書體W5"/>
      <w:snapToGrid/>
      <w:sz w:val="28"/>
    </w:rPr>
  </w:style>
  <w:style w:type="paragraph" w:customStyle="1" w:styleId="2f9">
    <w:name w:val="標題2文"/>
    <w:rsid w:val="00FD7ED3"/>
    <w:pPr>
      <w:snapToGrid w:val="0"/>
      <w:spacing w:line="360" w:lineRule="atLeast"/>
      <w:ind w:firstLine="567"/>
    </w:pPr>
    <w:rPr>
      <w:rFonts w:ascii="Times New Roman" w:eastAsia="標楷體" w:hAnsi="Times New Roman" w:cs="Times New Roman"/>
      <w:noProof/>
      <w:kern w:val="0"/>
      <w:sz w:val="28"/>
      <w:szCs w:val="20"/>
    </w:rPr>
  </w:style>
  <w:style w:type="paragraph" w:customStyle="1" w:styleId="1f3">
    <w:name w:val="次表1."/>
    <w:basedOn w:val="a7"/>
    <w:semiHidden/>
    <w:rsid w:val="00FD7ED3"/>
    <w:pPr>
      <w:adjustRightInd/>
      <w:snapToGrid/>
      <w:spacing w:afterLines="0" w:line="280" w:lineRule="exact"/>
      <w:ind w:left="332" w:firstLineChars="0" w:hanging="332"/>
      <w:jc w:val="both"/>
    </w:pPr>
    <w:rPr>
      <w:snapToGrid/>
      <w:kern w:val="2"/>
    </w:rPr>
  </w:style>
  <w:style w:type="paragraph" w:customStyle="1" w:styleId="affffff1">
    <w:name w:val="表備註"/>
    <w:basedOn w:val="affffff0"/>
    <w:rsid w:val="00FD7ED3"/>
    <w:pPr>
      <w:spacing w:before="40" w:after="0" w:line="240" w:lineRule="atLeast"/>
      <w:ind w:left="601" w:hanging="352"/>
    </w:pPr>
    <w:rPr>
      <w:sz w:val="24"/>
    </w:rPr>
  </w:style>
  <w:style w:type="paragraph" w:customStyle="1" w:styleId="1f4">
    <w:name w:val="標題1"/>
    <w:basedOn w:val="31"/>
    <w:semiHidden/>
    <w:rsid w:val="00FD7ED3"/>
    <w:pPr>
      <w:keepNext/>
      <w:numPr>
        <w:ilvl w:val="2"/>
      </w:numPr>
      <w:tabs>
        <w:tab w:val="num" w:pos="888"/>
      </w:tabs>
      <w:adjustRightInd/>
      <w:snapToGrid/>
      <w:spacing w:before="0" w:afterLines="0" w:line="720" w:lineRule="atLeast"/>
      <w:ind w:left="3567" w:firstLineChars="200" w:hanging="567"/>
      <w:jc w:val="center"/>
      <w:textAlignment w:val="auto"/>
    </w:pPr>
    <w:rPr>
      <w:rFonts w:ascii="華康中黑體" w:eastAsia="華康中黑體"/>
      <w:b/>
      <w:snapToGrid/>
      <w:kern w:val="2"/>
      <w:sz w:val="36"/>
    </w:rPr>
  </w:style>
  <w:style w:type="paragraph" w:customStyle="1" w:styleId="11-11A0">
    <w:name w:val="特1.1-1(1)A"/>
    <w:basedOn w:val="11-11A"/>
    <w:rsid w:val="00FD7ED3"/>
    <w:pPr>
      <w:spacing w:line="200" w:lineRule="atLeast"/>
    </w:pPr>
    <w:rPr>
      <w:snapToGrid w:val="0"/>
    </w:rPr>
  </w:style>
  <w:style w:type="paragraph" w:customStyle="1" w:styleId="AB2">
    <w:name w:val="特AB"/>
    <w:basedOn w:val="AB0"/>
    <w:rsid w:val="00FD7ED3"/>
    <w:pPr>
      <w:spacing w:line="300" w:lineRule="exact"/>
    </w:pPr>
  </w:style>
  <w:style w:type="paragraph" w:customStyle="1" w:styleId="T20">
    <w:name w:val="T.2"/>
    <w:basedOn w:val="a7"/>
    <w:rsid w:val="00FD7ED3"/>
    <w:pPr>
      <w:snapToGrid/>
      <w:spacing w:before="40" w:afterLines="0" w:line="400" w:lineRule="atLeast"/>
      <w:ind w:left="1611" w:right="57" w:firstLineChars="0" w:hanging="1554"/>
      <w:jc w:val="both"/>
      <w:textAlignment w:val="baseline"/>
    </w:pPr>
    <w:rPr>
      <w:rFonts w:eastAsia="華康楷書體W5"/>
      <w:snapToGrid/>
    </w:rPr>
  </w:style>
  <w:style w:type="paragraph" w:customStyle="1" w:styleId="affffff2">
    <w:name w:val="要求"/>
    <w:basedOn w:val="a7"/>
    <w:rsid w:val="00FD7ED3"/>
    <w:pPr>
      <w:adjustRightInd/>
      <w:snapToGrid/>
      <w:spacing w:afterLines="0" w:line="240" w:lineRule="exact"/>
      <w:ind w:left="1531" w:right="28" w:firstLineChars="0" w:hanging="1520"/>
      <w:jc w:val="both"/>
    </w:pPr>
    <w:rPr>
      <w:snapToGrid/>
      <w:kern w:val="2"/>
    </w:rPr>
  </w:style>
  <w:style w:type="paragraph" w:customStyle="1" w:styleId="affffff3">
    <w:name w:val="紀錄"/>
    <w:basedOn w:val="affffff2"/>
    <w:rsid w:val="00FD7ED3"/>
    <w:pPr>
      <w:ind w:left="1583" w:hanging="1555"/>
    </w:pPr>
    <w:rPr>
      <w:color w:val="FF0000"/>
    </w:rPr>
  </w:style>
  <w:style w:type="paragraph" w:customStyle="1" w:styleId="affffff4">
    <w:name w:val="表標"/>
    <w:basedOn w:val="afffff7"/>
    <w:rsid w:val="00FD7ED3"/>
    <w:pPr>
      <w:jc w:val="center"/>
    </w:pPr>
    <w:rPr>
      <w:rFonts w:ascii="華康隸書體W5" w:eastAsia="華康隸書體W5"/>
      <w:sz w:val="28"/>
    </w:rPr>
  </w:style>
  <w:style w:type="paragraph" w:customStyle="1" w:styleId="affffff5">
    <w:name w:val="附目錄"/>
    <w:basedOn w:val="1f2"/>
    <w:rsid w:val="00FD7ED3"/>
    <w:pPr>
      <w:spacing w:before="0" w:line="500" w:lineRule="atLeast"/>
      <w:ind w:left="756" w:hanging="756"/>
      <w:jc w:val="left"/>
    </w:pPr>
    <w:rPr>
      <w:rFonts w:eastAsia="標楷體"/>
    </w:rPr>
  </w:style>
  <w:style w:type="paragraph" w:customStyle="1" w:styleId="Affffff6">
    <w:name w:val="A"/>
    <w:basedOn w:val="a7"/>
    <w:rsid w:val="00FD7ED3"/>
    <w:pPr>
      <w:adjustRightInd/>
      <w:snapToGrid/>
      <w:spacing w:afterLines="0" w:line="240" w:lineRule="auto"/>
      <w:ind w:firstLineChars="0" w:firstLine="0"/>
      <w:jc w:val="distribute"/>
    </w:pPr>
    <w:rPr>
      <w:snapToGrid/>
      <w:kern w:val="2"/>
      <w:sz w:val="28"/>
    </w:rPr>
  </w:style>
  <w:style w:type="paragraph" w:customStyle="1" w:styleId="-0">
    <w:name w:val="文-圖"/>
    <w:basedOn w:val="a7"/>
    <w:semiHidden/>
    <w:rsid w:val="00FD7ED3"/>
    <w:pPr>
      <w:adjustRightInd/>
      <w:snapToGrid/>
      <w:spacing w:afterLines="0" w:line="240" w:lineRule="atLeast"/>
      <w:ind w:firstLineChars="0" w:firstLine="480"/>
    </w:pPr>
    <w:rPr>
      <w:rFonts w:cs="新細明體"/>
      <w:snapToGrid/>
      <w:kern w:val="2"/>
    </w:rPr>
  </w:style>
  <w:style w:type="paragraph" w:customStyle="1" w:styleId="C0">
    <w:name w:val="C"/>
    <w:basedOn w:val="a7"/>
    <w:rsid w:val="00FD7ED3"/>
    <w:pPr>
      <w:adjustRightInd/>
      <w:snapToGrid/>
      <w:spacing w:before="60" w:afterLines="0" w:line="400" w:lineRule="atLeast"/>
      <w:ind w:firstLineChars="0" w:firstLine="0"/>
      <w:jc w:val="both"/>
    </w:pPr>
    <w:rPr>
      <w:snapToGrid/>
      <w:kern w:val="2"/>
      <w:sz w:val="28"/>
    </w:rPr>
  </w:style>
  <w:style w:type="paragraph" w:customStyle="1" w:styleId="TITLE">
    <w:name w:val="內TITLE"/>
    <w:basedOn w:val="a7"/>
    <w:rsid w:val="00FD7ED3"/>
    <w:pPr>
      <w:widowControl/>
      <w:autoSpaceDE w:val="0"/>
      <w:autoSpaceDN w:val="0"/>
      <w:adjustRightInd/>
      <w:snapToGrid/>
      <w:spacing w:afterLines="0" w:line="20" w:lineRule="atLeast"/>
      <w:ind w:firstLineChars="0" w:firstLine="0"/>
      <w:jc w:val="center"/>
      <w:textAlignment w:val="bottom"/>
    </w:pPr>
    <w:rPr>
      <w:rFonts w:eastAsia="華康隸書體"/>
      <w:snapToGrid/>
      <w:kern w:val="2"/>
      <w:sz w:val="10"/>
      <w:vertAlign w:val="superscript"/>
    </w:rPr>
  </w:style>
  <w:style w:type="paragraph" w:customStyle="1" w:styleId="affffff7">
    <w:name w:val="附標題"/>
    <w:basedOn w:val="1f4"/>
    <w:rsid w:val="00FD7ED3"/>
    <w:pPr>
      <w:spacing w:line="0" w:lineRule="atLeast"/>
    </w:pPr>
  </w:style>
  <w:style w:type="paragraph" w:customStyle="1" w:styleId="affffff8">
    <w:name w:val="財料內文"/>
    <w:basedOn w:val="a7"/>
    <w:rsid w:val="00FD7ED3"/>
    <w:pPr>
      <w:adjustRightInd/>
      <w:snapToGrid/>
      <w:spacing w:before="60" w:afterLines="0" w:line="400" w:lineRule="atLeast"/>
      <w:ind w:left="120" w:firstLineChars="0" w:firstLine="0"/>
      <w:jc w:val="both"/>
    </w:pPr>
    <w:rPr>
      <w:rFonts w:eastAsia="華康楷書體W5"/>
      <w:snapToGrid/>
      <w:kern w:val="2"/>
      <w:sz w:val="26"/>
    </w:rPr>
  </w:style>
  <w:style w:type="paragraph" w:customStyle="1" w:styleId="1f5">
    <w:name w:val="材(1)"/>
    <w:basedOn w:val="a7"/>
    <w:rsid w:val="00FD7ED3"/>
    <w:pPr>
      <w:tabs>
        <w:tab w:val="left" w:pos="1080"/>
        <w:tab w:val="left" w:pos="5400"/>
      </w:tabs>
      <w:adjustRightInd/>
      <w:snapToGrid/>
      <w:spacing w:before="60" w:afterLines="0" w:line="400" w:lineRule="atLeast"/>
      <w:ind w:left="600" w:firstLineChars="0" w:hanging="480"/>
      <w:jc w:val="both"/>
    </w:pPr>
    <w:rPr>
      <w:snapToGrid/>
      <w:kern w:val="2"/>
      <w:sz w:val="26"/>
    </w:rPr>
  </w:style>
  <w:style w:type="paragraph" w:customStyle="1" w:styleId="Affffff9">
    <w:name w:val="A編號"/>
    <w:basedOn w:val="Affffff6"/>
    <w:rsid w:val="00FD7ED3"/>
    <w:rPr>
      <w:spacing w:val="-10"/>
      <w:sz w:val="26"/>
    </w:rPr>
  </w:style>
  <w:style w:type="paragraph" w:customStyle="1" w:styleId="2fa">
    <w:name w:val="2"/>
    <w:basedOn w:val="1f1"/>
    <w:rsid w:val="00FD7ED3"/>
    <w:pPr>
      <w:tabs>
        <w:tab w:val="clear" w:pos="2760"/>
        <w:tab w:val="clear" w:pos="5760"/>
      </w:tabs>
      <w:autoSpaceDE w:val="0"/>
      <w:autoSpaceDN w:val="0"/>
      <w:spacing w:before="280"/>
      <w:jc w:val="center"/>
      <w:textAlignment w:val="auto"/>
    </w:pPr>
    <w:rPr>
      <w:color w:val="000000"/>
      <w:kern w:val="2"/>
    </w:rPr>
  </w:style>
  <w:style w:type="paragraph" w:customStyle="1" w:styleId="affffffa">
    <w:name w:val="查核文"/>
    <w:basedOn w:val="1f1"/>
    <w:rsid w:val="00FD7ED3"/>
    <w:pPr>
      <w:jc w:val="center"/>
    </w:pPr>
  </w:style>
  <w:style w:type="paragraph" w:customStyle="1" w:styleId="affffffb">
    <w:name w:val="查核文中"/>
    <w:basedOn w:val="affffffa"/>
    <w:rsid w:val="00FD7ED3"/>
    <w:pPr>
      <w:spacing w:before="120"/>
    </w:pPr>
  </w:style>
  <w:style w:type="paragraph" w:customStyle="1" w:styleId="D">
    <w:name w:val="D"/>
    <w:basedOn w:val="C0"/>
    <w:rsid w:val="00FD7ED3"/>
    <w:pPr>
      <w:tabs>
        <w:tab w:val="left" w:pos="2280"/>
      </w:tabs>
      <w:spacing w:before="120" w:after="120"/>
      <w:ind w:left="1922" w:hanging="1922"/>
    </w:pPr>
    <w:rPr>
      <w:rFonts w:ascii="標楷體"/>
      <w:sz w:val="26"/>
    </w:rPr>
  </w:style>
  <w:style w:type="paragraph" w:customStyle="1" w:styleId="B1">
    <w:name w:val="B"/>
    <w:basedOn w:val="Affffff6"/>
    <w:rsid w:val="00FD7ED3"/>
    <w:pPr>
      <w:jc w:val="both"/>
    </w:pPr>
    <w:rPr>
      <w:rFonts w:ascii="標楷體"/>
      <w:sz w:val="26"/>
    </w:rPr>
  </w:style>
  <w:style w:type="paragraph" w:customStyle="1" w:styleId="affffffc">
    <w:name w:val="表項目特"/>
    <w:basedOn w:val="affffff"/>
    <w:rsid w:val="00FD7ED3"/>
    <w:rPr>
      <w:spacing w:val="-4"/>
    </w:rPr>
  </w:style>
  <w:style w:type="paragraph" w:customStyle="1" w:styleId="affffffd">
    <w:name w:val="組長簽"/>
    <w:basedOn w:val="a7"/>
    <w:rsid w:val="00FD7ED3"/>
    <w:pPr>
      <w:adjustRightInd/>
      <w:snapToGrid/>
      <w:spacing w:afterLines="0" w:line="240" w:lineRule="auto"/>
      <w:ind w:firstLineChars="0" w:firstLine="0"/>
    </w:pPr>
    <w:rPr>
      <w:snapToGrid/>
      <w:kern w:val="2"/>
    </w:rPr>
  </w:style>
  <w:style w:type="paragraph" w:customStyle="1" w:styleId="affffffe">
    <w:name w:val="參考"/>
    <w:basedOn w:val="a7"/>
    <w:rsid w:val="00FD7ED3"/>
    <w:pPr>
      <w:adjustRightInd/>
      <w:snapToGrid/>
      <w:spacing w:afterLines="0" w:line="240" w:lineRule="auto"/>
      <w:ind w:firstLineChars="0" w:firstLine="0"/>
      <w:jc w:val="center"/>
    </w:pPr>
    <w:rPr>
      <w:rFonts w:eastAsia="華康中黑體"/>
      <w:snapToGrid/>
      <w:kern w:val="2"/>
      <w:sz w:val="26"/>
    </w:rPr>
  </w:style>
  <w:style w:type="paragraph" w:customStyle="1" w:styleId="1f6">
    <w:name w:val="要求(1)"/>
    <w:basedOn w:val="affffff2"/>
    <w:rsid w:val="00FD7ED3"/>
    <w:pPr>
      <w:spacing w:line="280" w:lineRule="exact"/>
      <w:ind w:left="314" w:hanging="303"/>
    </w:pPr>
    <w:rPr>
      <w:color w:val="FF0000"/>
    </w:rPr>
  </w:style>
  <w:style w:type="paragraph" w:customStyle="1" w:styleId="afffffff">
    <w:name w:val="Ｄ"/>
    <w:basedOn w:val="a7"/>
    <w:rsid w:val="00FD7ED3"/>
    <w:pPr>
      <w:tabs>
        <w:tab w:val="left" w:pos="2280"/>
      </w:tabs>
      <w:adjustRightInd/>
      <w:spacing w:before="120" w:afterLines="0" w:line="500" w:lineRule="atLeast"/>
      <w:ind w:left="1920" w:firstLineChars="0" w:hanging="1920"/>
      <w:jc w:val="both"/>
    </w:pPr>
    <w:rPr>
      <w:snapToGrid/>
      <w:kern w:val="2"/>
      <w:sz w:val="26"/>
    </w:rPr>
  </w:style>
  <w:style w:type="paragraph" w:customStyle="1" w:styleId="4a">
    <w:name w:val="4"/>
    <w:basedOn w:val="a7"/>
    <w:rsid w:val="00FD7ED3"/>
    <w:pPr>
      <w:autoSpaceDE w:val="0"/>
      <w:autoSpaceDN w:val="0"/>
      <w:snapToGrid/>
      <w:spacing w:afterLines="0" w:line="0" w:lineRule="atLeast"/>
      <w:ind w:left="301" w:firstLineChars="0" w:hanging="301"/>
      <w:jc w:val="both"/>
    </w:pPr>
    <w:rPr>
      <w:snapToGrid/>
      <w:color w:val="000000"/>
      <w:kern w:val="2"/>
    </w:rPr>
  </w:style>
  <w:style w:type="paragraph" w:customStyle="1" w:styleId="2star">
    <w:name w:val="2.star"/>
    <w:basedOn w:val="2fa"/>
    <w:rsid w:val="00FD7ED3"/>
    <w:pPr>
      <w:spacing w:before="0" w:line="280" w:lineRule="exact"/>
    </w:pPr>
  </w:style>
  <w:style w:type="paragraph" w:customStyle="1" w:styleId="E">
    <w:name w:val="E"/>
    <w:basedOn w:val="C0"/>
    <w:rsid w:val="00FD7ED3"/>
    <w:pPr>
      <w:spacing w:before="0" w:line="300" w:lineRule="atLeast"/>
      <w:ind w:left="573" w:hanging="573"/>
    </w:pPr>
    <w:rPr>
      <w:rFonts w:ascii="標楷體"/>
      <w:sz w:val="26"/>
    </w:rPr>
  </w:style>
  <w:style w:type="paragraph" w:customStyle="1" w:styleId="100">
    <w:name w:val="1.0"/>
    <w:basedOn w:val="a7"/>
    <w:rsid w:val="00FD7ED3"/>
    <w:pPr>
      <w:tabs>
        <w:tab w:val="left" w:pos="2760"/>
        <w:tab w:val="left" w:pos="5760"/>
      </w:tabs>
      <w:snapToGrid/>
      <w:spacing w:before="60" w:afterLines="0" w:line="300" w:lineRule="atLeast"/>
      <w:ind w:left="601" w:firstLineChars="0" w:hanging="601"/>
      <w:jc w:val="both"/>
      <w:textAlignment w:val="baseline"/>
    </w:pPr>
    <w:rPr>
      <w:rFonts w:eastAsia="華康楷書體W5"/>
      <w:snapToGrid/>
      <w:sz w:val="26"/>
    </w:rPr>
  </w:style>
  <w:style w:type="paragraph" w:styleId="afffffff0">
    <w:name w:val="index heading"/>
    <w:basedOn w:val="a7"/>
    <w:next w:val="a7"/>
    <w:semiHidden/>
    <w:rsid w:val="00FD7ED3"/>
    <w:pPr>
      <w:snapToGrid/>
      <w:spacing w:afterLines="0" w:line="360" w:lineRule="atLeast"/>
      <w:ind w:firstLineChars="0" w:firstLine="0"/>
      <w:jc w:val="both"/>
      <w:textAlignment w:val="baseline"/>
    </w:pPr>
    <w:rPr>
      <w:rFonts w:ascii="華康中楷體" w:eastAsia="華康中楷體"/>
      <w:snapToGrid/>
      <w:sz w:val="26"/>
    </w:rPr>
  </w:style>
  <w:style w:type="paragraph" w:customStyle="1" w:styleId="310">
    <w:name w:val="3.1"/>
    <w:basedOn w:val="a7"/>
    <w:semiHidden/>
    <w:rsid w:val="00FD7ED3"/>
    <w:pPr>
      <w:snapToGrid/>
      <w:spacing w:before="180" w:afterLines="0" w:line="360" w:lineRule="atLeast"/>
      <w:ind w:left="851" w:firstLineChars="0" w:hanging="425"/>
      <w:jc w:val="both"/>
      <w:textAlignment w:val="baseline"/>
    </w:pPr>
    <w:rPr>
      <w:rFonts w:ascii="華康中楷體" w:eastAsia="華康中楷體"/>
      <w:snapToGrid/>
      <w:sz w:val="26"/>
    </w:rPr>
  </w:style>
  <w:style w:type="paragraph" w:customStyle="1" w:styleId="afffffff1">
    <w:name w:val="編號"/>
    <w:basedOn w:val="1"/>
    <w:semiHidden/>
    <w:rsid w:val="00FD7ED3"/>
    <w:pPr>
      <w:tabs>
        <w:tab w:val="clear" w:pos="2137"/>
        <w:tab w:val="left" w:pos="7088"/>
      </w:tabs>
      <w:autoSpaceDE w:val="0"/>
      <w:autoSpaceDN w:val="0"/>
      <w:snapToGrid/>
      <w:spacing w:afterLines="0" w:line="240" w:lineRule="auto"/>
      <w:ind w:left="425" w:firstLineChars="0" w:hanging="425"/>
      <w:outlineLvl w:val="9"/>
    </w:pPr>
    <w:rPr>
      <w:rFonts w:ascii="Times New Roman" w:eastAsia="標楷體" w:hAnsi="Times New Roman"/>
      <w:snapToGrid/>
      <w:spacing w:val="30"/>
      <w:sz w:val="20"/>
    </w:rPr>
  </w:style>
  <w:style w:type="paragraph" w:customStyle="1" w:styleId="afffffff2">
    <w:name w:val="標題一、"/>
    <w:basedOn w:val="a7"/>
    <w:rsid w:val="00FD7ED3"/>
    <w:pPr>
      <w:adjustRightInd/>
      <w:snapToGrid/>
      <w:spacing w:beforeLines="50" w:afterLines="0" w:line="400" w:lineRule="exact"/>
      <w:ind w:firstLineChars="0" w:firstLine="0"/>
    </w:pPr>
    <w:rPr>
      <w:b/>
      <w:snapToGrid/>
      <w:kern w:val="2"/>
      <w:sz w:val="28"/>
      <w:szCs w:val="28"/>
    </w:rPr>
  </w:style>
  <w:style w:type="paragraph" w:customStyle="1" w:styleId="1f7">
    <w:name w:val="標題1.（一、）"/>
    <w:basedOn w:val="a7"/>
    <w:rsid w:val="00FD7ED3"/>
    <w:pPr>
      <w:adjustRightInd/>
      <w:snapToGrid/>
      <w:spacing w:afterLines="30" w:line="400" w:lineRule="exact"/>
      <w:ind w:leftChars="200" w:left="280" w:hangingChars="80" w:hanging="80"/>
    </w:pPr>
    <w:rPr>
      <w:snapToGrid/>
      <w:kern w:val="2"/>
      <w:szCs w:val="28"/>
    </w:rPr>
  </w:style>
  <w:style w:type="paragraph" w:customStyle="1" w:styleId="afffffff3">
    <w:name w:val="頁次"/>
    <w:basedOn w:val="a7"/>
    <w:semiHidden/>
    <w:rsid w:val="00FD7ED3"/>
    <w:pPr>
      <w:snapToGrid/>
      <w:spacing w:afterLines="0" w:line="0" w:lineRule="atLeast"/>
      <w:ind w:right="536" w:firstLineChars="0" w:firstLine="0"/>
      <w:jc w:val="right"/>
      <w:textAlignment w:val="baseline"/>
    </w:pPr>
    <w:rPr>
      <w:rFonts w:eastAsia="華康楷書體W5"/>
      <w:snapToGrid/>
      <w:sz w:val="26"/>
    </w:rPr>
  </w:style>
  <w:style w:type="paragraph" w:customStyle="1" w:styleId="2fb">
    <w:name w:val="2."/>
    <w:basedOn w:val="a7"/>
    <w:semiHidden/>
    <w:rsid w:val="00FD7ED3"/>
    <w:pPr>
      <w:tabs>
        <w:tab w:val="right" w:pos="6960"/>
      </w:tabs>
      <w:snapToGrid/>
      <w:spacing w:afterLines="0" w:line="0" w:lineRule="atLeast"/>
      <w:ind w:left="28" w:right="28" w:firstLineChars="0" w:firstLine="0"/>
      <w:jc w:val="both"/>
      <w:textAlignment w:val="baseline"/>
    </w:pPr>
    <w:rPr>
      <w:rFonts w:eastAsia="華康楷書體W5"/>
      <w:snapToGrid/>
      <w:sz w:val="26"/>
    </w:rPr>
  </w:style>
  <w:style w:type="paragraph" w:customStyle="1" w:styleId="210">
    <w:name w:val="2.1"/>
    <w:basedOn w:val="2fb"/>
    <w:semiHidden/>
    <w:rsid w:val="00FD7ED3"/>
    <w:pPr>
      <w:jc w:val="center"/>
    </w:pPr>
    <w:rPr>
      <w:rFonts w:ascii="華康隸書體W5" w:eastAsia="華康隸書體W5"/>
    </w:rPr>
  </w:style>
  <w:style w:type="paragraph" w:customStyle="1" w:styleId="3f4">
    <w:name w:val="3."/>
    <w:basedOn w:val="a7"/>
    <w:semiHidden/>
    <w:rsid w:val="00FD7ED3"/>
    <w:pPr>
      <w:tabs>
        <w:tab w:val="right" w:pos="6960"/>
      </w:tabs>
      <w:snapToGrid/>
      <w:spacing w:before="120" w:afterLines="0" w:line="320" w:lineRule="atLeast"/>
      <w:ind w:left="57" w:right="57" w:firstLineChars="0" w:firstLine="0"/>
      <w:jc w:val="both"/>
      <w:textAlignment w:val="baseline"/>
    </w:pPr>
    <w:rPr>
      <w:rFonts w:eastAsia="華康楷書體W5"/>
      <w:snapToGrid/>
      <w:sz w:val="26"/>
    </w:rPr>
  </w:style>
  <w:style w:type="paragraph" w:customStyle="1" w:styleId="4b">
    <w:name w:val="4."/>
    <w:basedOn w:val="a7"/>
    <w:rsid w:val="00FD7ED3"/>
    <w:pPr>
      <w:snapToGrid/>
      <w:spacing w:before="40" w:afterLines="0" w:line="200" w:lineRule="atLeast"/>
      <w:ind w:firstLineChars="0" w:firstLine="0"/>
      <w:jc w:val="both"/>
      <w:textAlignment w:val="baseline"/>
    </w:pPr>
    <w:rPr>
      <w:rFonts w:eastAsia="華康楷書體W5"/>
      <w:snapToGrid/>
      <w:sz w:val="22"/>
    </w:rPr>
  </w:style>
  <w:style w:type="paragraph" w:customStyle="1" w:styleId="1f8">
    <w:name w:val="名稱1"/>
    <w:basedOn w:val="a7"/>
    <w:rsid w:val="00FD7ED3"/>
    <w:pPr>
      <w:keepNext/>
      <w:tabs>
        <w:tab w:val="left" w:pos="7088"/>
      </w:tabs>
      <w:snapToGrid/>
      <w:spacing w:afterLines="0" w:line="480" w:lineRule="atLeast"/>
      <w:ind w:firstLineChars="0" w:firstLine="0"/>
      <w:jc w:val="center"/>
      <w:textAlignment w:val="baseline"/>
    </w:pPr>
    <w:rPr>
      <w:rFonts w:ascii="華康粗明體" w:eastAsia="華康粗明體"/>
      <w:b/>
      <w:snapToGrid/>
      <w:spacing w:val="30"/>
      <w:sz w:val="32"/>
    </w:rPr>
  </w:style>
  <w:style w:type="paragraph" w:customStyle="1" w:styleId="afffffff4">
    <w:name w:val="表文"/>
    <w:basedOn w:val="a7"/>
    <w:rsid w:val="00FD7ED3"/>
    <w:pPr>
      <w:adjustRightInd/>
      <w:snapToGrid/>
      <w:spacing w:afterLines="0" w:line="480" w:lineRule="exact"/>
      <w:ind w:left="57" w:right="57" w:firstLineChars="0" w:firstLine="0"/>
      <w:jc w:val="both"/>
      <w:textAlignment w:val="center"/>
    </w:pPr>
    <w:rPr>
      <w:rFonts w:ascii="標楷體"/>
      <w:snapToGrid/>
      <w:kern w:val="2"/>
      <w:sz w:val="26"/>
    </w:rPr>
  </w:style>
  <w:style w:type="paragraph" w:styleId="afffffff5">
    <w:name w:val="annotation subject"/>
    <w:basedOn w:val="af9"/>
    <w:next w:val="af9"/>
    <w:link w:val="afffffff6"/>
    <w:rsid w:val="00FD7ED3"/>
    <w:pPr>
      <w:adjustRightInd/>
      <w:snapToGrid/>
      <w:spacing w:afterLines="0" w:line="240" w:lineRule="auto"/>
      <w:ind w:firstLineChars="0" w:firstLine="0"/>
    </w:pPr>
    <w:rPr>
      <w:b/>
      <w:bCs/>
      <w:snapToGrid/>
      <w:kern w:val="2"/>
    </w:rPr>
  </w:style>
  <w:style w:type="character" w:customStyle="1" w:styleId="afffffff6">
    <w:name w:val="註解主旨 字元"/>
    <w:basedOn w:val="afa"/>
    <w:link w:val="afffffff5"/>
    <w:rsid w:val="00FD7ED3"/>
    <w:rPr>
      <w:rFonts w:ascii="Times New Roman" w:eastAsia="新細明體" w:hAnsi="Times New Roman" w:cs="Times New Roman"/>
      <w:b/>
      <w:bCs/>
      <w:snapToGrid/>
      <w:kern w:val="16"/>
      <w:szCs w:val="20"/>
    </w:rPr>
  </w:style>
  <w:style w:type="paragraph" w:customStyle="1" w:styleId="afffffff7">
    <w:name w:val="文件標籤"/>
    <w:basedOn w:val="a7"/>
    <w:next w:val="a7"/>
    <w:rsid w:val="00FD7ED3"/>
    <w:pPr>
      <w:keepNext/>
      <w:keepLines/>
      <w:widowControl/>
      <w:adjustRightInd/>
      <w:snapToGrid/>
      <w:spacing w:before="400" w:afterLines="0" w:line="240" w:lineRule="atLeast"/>
      <w:ind w:firstLineChars="0" w:firstLine="0"/>
    </w:pPr>
    <w:rPr>
      <w:rFonts w:ascii="Arial Black" w:eastAsia="新細明體" w:hAnsi="Arial Black"/>
      <w:snapToGrid/>
      <w:spacing w:val="-5"/>
      <w:kern w:val="28"/>
      <w:sz w:val="96"/>
      <w:lang w:bidi="he-IL"/>
    </w:rPr>
  </w:style>
  <w:style w:type="paragraph" w:customStyle="1" w:styleId="afffffff8">
    <w:name w:val="訊息欄位名稱頭"/>
    <w:basedOn w:val="afff6"/>
    <w:next w:val="afff6"/>
    <w:rsid w:val="00FD7ED3"/>
    <w:pPr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adjustRightInd/>
      <w:snapToGrid/>
      <w:spacing w:before="220" w:afterLines="0" w:line="180" w:lineRule="atLeast"/>
      <w:ind w:leftChars="0" w:left="1555" w:firstLineChars="0" w:hanging="720"/>
    </w:pPr>
    <w:rPr>
      <w:rFonts w:eastAsia="新細明體"/>
      <w:snapToGrid/>
      <w:spacing w:val="-5"/>
      <w:sz w:val="20"/>
      <w:szCs w:val="20"/>
      <w:lang w:bidi="he-IL"/>
    </w:rPr>
  </w:style>
  <w:style w:type="character" w:customStyle="1" w:styleId="afffffff9">
    <w:name w:val="訊息欄位名稱標示"/>
    <w:rsid w:val="00FD7ED3"/>
    <w:rPr>
      <w:rFonts w:ascii="Arial Black" w:hAnsi="Arial Black"/>
      <w:spacing w:val="0"/>
      <w:w w:val="100"/>
      <w:kern w:val="0"/>
      <w:sz w:val="18"/>
      <w:bdr w:val="none" w:sz="0" w:space="0" w:color="auto"/>
      <w:lang w:eastAsia="zh-TW"/>
    </w:rPr>
  </w:style>
  <w:style w:type="paragraph" w:customStyle="1" w:styleId="afffffffa">
    <w:name w:val="訊息欄位名稱尾"/>
    <w:basedOn w:val="afff6"/>
    <w:next w:val="af3"/>
    <w:rsid w:val="00FD7ED3"/>
    <w:pPr>
      <w:keepLines/>
      <w:widowControl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adjustRightInd/>
      <w:snapToGrid/>
      <w:spacing w:afterLines="0" w:line="180" w:lineRule="atLeast"/>
      <w:ind w:leftChars="0" w:left="1555" w:firstLineChars="0" w:hanging="720"/>
    </w:pPr>
    <w:rPr>
      <w:rFonts w:eastAsia="新細明體"/>
      <w:snapToGrid/>
      <w:spacing w:val="-5"/>
      <w:sz w:val="20"/>
      <w:szCs w:val="20"/>
      <w:lang w:bidi="he-IL"/>
    </w:rPr>
  </w:style>
  <w:style w:type="paragraph" w:styleId="4c">
    <w:name w:val="toc 4"/>
    <w:basedOn w:val="a7"/>
    <w:next w:val="a7"/>
    <w:autoRedefine/>
    <w:uiPriority w:val="39"/>
    <w:rsid w:val="00FD7ED3"/>
    <w:pPr>
      <w:adjustRightInd/>
      <w:snapToGrid/>
      <w:spacing w:afterLines="0" w:line="240" w:lineRule="auto"/>
      <w:ind w:leftChars="600" w:left="1440" w:firstLineChars="0" w:firstLine="0"/>
    </w:pPr>
    <w:rPr>
      <w:rFonts w:eastAsia="新細明體"/>
      <w:snapToGrid/>
      <w:kern w:val="2"/>
      <w:szCs w:val="24"/>
    </w:rPr>
  </w:style>
  <w:style w:type="paragraph" w:styleId="58">
    <w:name w:val="toc 5"/>
    <w:basedOn w:val="a7"/>
    <w:next w:val="a7"/>
    <w:autoRedefine/>
    <w:uiPriority w:val="39"/>
    <w:rsid w:val="00FD7ED3"/>
    <w:pPr>
      <w:adjustRightInd/>
      <w:snapToGrid/>
      <w:spacing w:afterLines="0" w:line="240" w:lineRule="auto"/>
      <w:ind w:leftChars="800" w:left="1920" w:firstLineChars="0" w:firstLine="0"/>
    </w:pPr>
    <w:rPr>
      <w:rFonts w:eastAsia="新細明體"/>
      <w:snapToGrid/>
      <w:kern w:val="2"/>
      <w:szCs w:val="24"/>
    </w:rPr>
  </w:style>
  <w:style w:type="paragraph" w:styleId="64">
    <w:name w:val="toc 6"/>
    <w:basedOn w:val="a7"/>
    <w:next w:val="a7"/>
    <w:autoRedefine/>
    <w:uiPriority w:val="39"/>
    <w:rsid w:val="00FD7ED3"/>
    <w:pPr>
      <w:adjustRightInd/>
      <w:snapToGrid/>
      <w:spacing w:afterLines="0" w:line="240" w:lineRule="auto"/>
      <w:ind w:leftChars="1000" w:left="2400" w:firstLineChars="0" w:firstLine="0"/>
    </w:pPr>
    <w:rPr>
      <w:rFonts w:eastAsia="新細明體"/>
      <w:snapToGrid/>
      <w:kern w:val="2"/>
      <w:szCs w:val="24"/>
    </w:rPr>
  </w:style>
  <w:style w:type="paragraph" w:styleId="74">
    <w:name w:val="toc 7"/>
    <w:basedOn w:val="a7"/>
    <w:next w:val="a7"/>
    <w:autoRedefine/>
    <w:uiPriority w:val="39"/>
    <w:rsid w:val="00FD7ED3"/>
    <w:pPr>
      <w:adjustRightInd/>
      <w:snapToGrid/>
      <w:spacing w:afterLines="0" w:line="240" w:lineRule="auto"/>
      <w:ind w:leftChars="1200" w:left="2880" w:firstLineChars="0" w:firstLine="0"/>
    </w:pPr>
    <w:rPr>
      <w:rFonts w:eastAsia="新細明體"/>
      <w:snapToGrid/>
      <w:kern w:val="2"/>
      <w:szCs w:val="24"/>
    </w:rPr>
  </w:style>
  <w:style w:type="paragraph" w:styleId="83">
    <w:name w:val="toc 8"/>
    <w:basedOn w:val="a7"/>
    <w:next w:val="a7"/>
    <w:autoRedefine/>
    <w:uiPriority w:val="39"/>
    <w:rsid w:val="00FD7ED3"/>
    <w:pPr>
      <w:adjustRightInd/>
      <w:snapToGrid/>
      <w:spacing w:afterLines="0" w:line="240" w:lineRule="auto"/>
      <w:ind w:leftChars="1400" w:left="3360" w:firstLineChars="0" w:firstLine="0"/>
    </w:pPr>
    <w:rPr>
      <w:rFonts w:eastAsia="新細明體"/>
      <w:snapToGrid/>
      <w:kern w:val="2"/>
      <w:szCs w:val="24"/>
    </w:rPr>
  </w:style>
  <w:style w:type="paragraph" w:styleId="92">
    <w:name w:val="toc 9"/>
    <w:basedOn w:val="a7"/>
    <w:next w:val="a7"/>
    <w:autoRedefine/>
    <w:uiPriority w:val="39"/>
    <w:rsid w:val="00FD7ED3"/>
    <w:pPr>
      <w:adjustRightInd/>
      <w:snapToGrid/>
      <w:spacing w:afterLines="0" w:line="240" w:lineRule="auto"/>
      <w:ind w:leftChars="1600" w:left="3840" w:firstLineChars="0" w:firstLine="0"/>
    </w:pPr>
    <w:rPr>
      <w:rFonts w:eastAsia="新細明體"/>
      <w:snapToGrid/>
      <w:kern w:val="2"/>
      <w:szCs w:val="24"/>
    </w:rPr>
  </w:style>
  <w:style w:type="paragraph" w:styleId="afffffffb">
    <w:name w:val="Balloon Text"/>
    <w:basedOn w:val="a7"/>
    <w:link w:val="afffffffc"/>
    <w:rsid w:val="00FD7ED3"/>
    <w:pPr>
      <w:adjustRightInd/>
      <w:snapToGrid/>
      <w:spacing w:afterLines="0" w:line="240" w:lineRule="auto"/>
      <w:ind w:firstLineChars="0" w:firstLine="0"/>
    </w:pPr>
    <w:rPr>
      <w:rFonts w:ascii="Arial" w:eastAsia="新細明體" w:hAnsi="Arial"/>
      <w:snapToGrid/>
      <w:kern w:val="2"/>
      <w:sz w:val="18"/>
      <w:szCs w:val="18"/>
    </w:rPr>
  </w:style>
  <w:style w:type="character" w:customStyle="1" w:styleId="afffffffc">
    <w:name w:val="註解方塊文字 字元"/>
    <w:basedOn w:val="a9"/>
    <w:link w:val="afffffffb"/>
    <w:uiPriority w:val="99"/>
    <w:semiHidden/>
    <w:rsid w:val="00FD7ED3"/>
    <w:rPr>
      <w:rFonts w:ascii="Arial" w:eastAsia="新細明體" w:hAnsi="Arial" w:cs="Times New Roman"/>
      <w:sz w:val="18"/>
      <w:szCs w:val="18"/>
    </w:rPr>
  </w:style>
  <w:style w:type="paragraph" w:customStyle="1" w:styleId="-1">
    <w:name w:val="標-表內"/>
    <w:basedOn w:val="a7"/>
    <w:link w:val="-2"/>
    <w:semiHidden/>
    <w:rsid w:val="00FD7ED3"/>
    <w:pPr>
      <w:framePr w:hSpace="180" w:wrap="around" w:vAnchor="text" w:hAnchor="margin" w:y="23"/>
      <w:adjustRightInd/>
      <w:snapToGrid/>
      <w:spacing w:afterLines="0" w:line="600" w:lineRule="exact"/>
      <w:ind w:firstLineChars="0" w:firstLine="0"/>
      <w:jc w:val="center"/>
    </w:pPr>
    <w:rPr>
      <w:snapToGrid/>
      <w:kern w:val="2"/>
      <w:sz w:val="48"/>
      <w:szCs w:val="48"/>
    </w:rPr>
  </w:style>
  <w:style w:type="character" w:customStyle="1" w:styleId="-2">
    <w:name w:val="標-表內 字元"/>
    <w:basedOn w:val="a9"/>
    <w:link w:val="-1"/>
    <w:semiHidden/>
    <w:rsid w:val="00FD7ED3"/>
    <w:rPr>
      <w:rFonts w:ascii="Times New Roman" w:eastAsia="標楷體" w:hAnsi="Times New Roman" w:cs="Times New Roman"/>
      <w:sz w:val="48"/>
      <w:szCs w:val="48"/>
    </w:rPr>
  </w:style>
  <w:style w:type="paragraph" w:customStyle="1" w:styleId="2-">
    <w:name w:val="標2-封"/>
    <w:basedOn w:val="a7"/>
    <w:semiHidden/>
    <w:rsid w:val="00FD7ED3"/>
    <w:pPr>
      <w:adjustRightInd/>
      <w:snapToGrid/>
      <w:spacing w:afterLines="0" w:line="240" w:lineRule="auto"/>
      <w:ind w:firstLineChars="0" w:firstLine="0"/>
      <w:jc w:val="center"/>
    </w:pPr>
    <w:rPr>
      <w:rFonts w:cs="新細明體"/>
      <w:snapToGrid/>
      <w:kern w:val="2"/>
      <w:sz w:val="52"/>
    </w:rPr>
  </w:style>
  <w:style w:type="paragraph" w:customStyle="1" w:styleId="1-1">
    <w:name w:val="標1-封"/>
    <w:basedOn w:val="a7"/>
    <w:semiHidden/>
    <w:rsid w:val="00FD7ED3"/>
    <w:pPr>
      <w:adjustRightInd/>
      <w:snapToGrid/>
      <w:spacing w:afterLines="0" w:line="240" w:lineRule="auto"/>
      <w:ind w:firstLineChars="0" w:firstLine="0"/>
      <w:jc w:val="center"/>
    </w:pPr>
    <w:rPr>
      <w:rFonts w:hAnsi="標楷體" w:cs="新細明體"/>
      <w:snapToGrid/>
      <w:kern w:val="2"/>
      <w:sz w:val="80"/>
    </w:rPr>
  </w:style>
  <w:style w:type="paragraph" w:customStyle="1" w:styleId="3-">
    <w:name w:val="標3-封"/>
    <w:basedOn w:val="a7"/>
    <w:semiHidden/>
    <w:rsid w:val="00FD7ED3"/>
    <w:pPr>
      <w:adjustRightInd/>
      <w:snapToGrid/>
      <w:spacing w:afterLines="0" w:line="240" w:lineRule="auto"/>
      <w:ind w:firstLineChars="0" w:firstLine="0"/>
      <w:jc w:val="center"/>
    </w:pPr>
    <w:rPr>
      <w:snapToGrid/>
      <w:kern w:val="2"/>
      <w:sz w:val="40"/>
    </w:rPr>
  </w:style>
  <w:style w:type="paragraph" w:customStyle="1" w:styleId="2-0">
    <w:name w:val="標2-表"/>
    <w:basedOn w:val="a7"/>
    <w:semiHidden/>
    <w:rsid w:val="00FD7ED3"/>
    <w:pPr>
      <w:adjustRightInd/>
      <w:snapToGrid/>
      <w:spacing w:before="120" w:afterLines="0" w:line="480" w:lineRule="exact"/>
      <w:ind w:firstLineChars="0" w:firstLine="0"/>
    </w:pPr>
    <w:rPr>
      <w:rFonts w:hAnsi="標楷體" w:cs="新細明體"/>
      <w:snapToGrid/>
      <w:kern w:val="2"/>
      <w:sz w:val="32"/>
    </w:rPr>
  </w:style>
  <w:style w:type="paragraph" w:customStyle="1" w:styleId="1-2">
    <w:name w:val="標1-目"/>
    <w:basedOn w:val="a7"/>
    <w:semiHidden/>
    <w:rsid w:val="00FD7ED3"/>
    <w:pPr>
      <w:adjustRightInd/>
      <w:snapToGrid/>
      <w:spacing w:afterLines="0" w:line="560" w:lineRule="exact"/>
      <w:ind w:firstLineChars="0" w:firstLine="0"/>
      <w:jc w:val="center"/>
    </w:pPr>
    <w:rPr>
      <w:bCs/>
      <w:snapToGrid/>
      <w:kern w:val="2"/>
      <w:sz w:val="52"/>
      <w:szCs w:val="48"/>
    </w:rPr>
  </w:style>
  <w:style w:type="paragraph" w:customStyle="1" w:styleId="3-0">
    <w:name w:val="標3-目"/>
    <w:basedOn w:val="a7"/>
    <w:semiHidden/>
    <w:rsid w:val="00FD7ED3"/>
    <w:pPr>
      <w:adjustRightInd/>
      <w:snapToGrid/>
      <w:spacing w:beforeLines="50" w:line="420" w:lineRule="exact"/>
      <w:ind w:firstLineChars="0" w:firstLine="0"/>
      <w:jc w:val="center"/>
    </w:pPr>
    <w:rPr>
      <w:rFonts w:cs="新細明體"/>
      <w:snapToGrid/>
      <w:kern w:val="2"/>
      <w:sz w:val="40"/>
      <w:u w:val="double"/>
    </w:rPr>
  </w:style>
  <w:style w:type="paragraph" w:customStyle="1" w:styleId="2-1">
    <w:name w:val="標2-目"/>
    <w:basedOn w:val="1-2"/>
    <w:semiHidden/>
    <w:rsid w:val="00FD7ED3"/>
    <w:rPr>
      <w:sz w:val="44"/>
    </w:rPr>
  </w:style>
  <w:style w:type="paragraph" w:customStyle="1" w:styleId="11-0">
    <w:name w:val="1.1凸排-文"/>
    <w:basedOn w:val="a7"/>
    <w:rsid w:val="00FD7ED3"/>
    <w:pPr>
      <w:adjustRightInd/>
      <w:snapToGrid/>
      <w:spacing w:beforeLines="35" w:afterLines="35" w:line="400" w:lineRule="exact"/>
      <w:ind w:leftChars="-100" w:left="382" w:hangingChars="482" w:hanging="482"/>
    </w:pPr>
    <w:rPr>
      <w:rFonts w:hAnsi="標楷體" w:cs="新細明體"/>
      <w:snapToGrid/>
      <w:kern w:val="2"/>
      <w:sz w:val="28"/>
    </w:rPr>
  </w:style>
  <w:style w:type="paragraph" w:customStyle="1" w:styleId="1-3">
    <w:name w:val="標1-圖"/>
    <w:basedOn w:val="a7"/>
    <w:link w:val="1-4"/>
    <w:semiHidden/>
    <w:rsid w:val="00FD7ED3"/>
    <w:pPr>
      <w:adjustRightInd/>
      <w:snapToGrid/>
      <w:spacing w:beforeLines="10" w:afterLines="10" w:line="240" w:lineRule="auto"/>
      <w:ind w:firstLineChars="0" w:firstLine="0"/>
      <w:jc w:val="center"/>
    </w:pPr>
    <w:rPr>
      <w:rFonts w:ascii="標楷體" w:hAnsi="標楷體" w:cs="新細明體"/>
      <w:b/>
      <w:bCs/>
      <w:snapToGrid/>
      <w:kern w:val="2"/>
      <w:sz w:val="32"/>
      <w:szCs w:val="32"/>
    </w:rPr>
  </w:style>
  <w:style w:type="paragraph" w:customStyle="1" w:styleId="1--">
    <w:name w:val="標1-圖-新增"/>
    <w:basedOn w:val="1-3"/>
    <w:rsid w:val="00FD7ED3"/>
    <w:rPr>
      <w:color w:val="FF0000"/>
    </w:rPr>
  </w:style>
  <w:style w:type="paragraph" w:customStyle="1" w:styleId="-3">
    <w:name w:val="標-附一"/>
    <w:basedOn w:val="-1"/>
    <w:rsid w:val="00FD7ED3"/>
    <w:pPr>
      <w:framePr w:hSpace="181" w:wrap="around" w:vAnchor="page" w:hAnchor="text" w:yAlign="center"/>
    </w:pPr>
  </w:style>
  <w:style w:type="paragraph" w:customStyle="1" w:styleId="-10">
    <w:name w:val="標-附1"/>
    <w:basedOn w:val="-1"/>
    <w:link w:val="-11"/>
    <w:rsid w:val="00FD7ED3"/>
    <w:pPr>
      <w:framePr w:hSpace="181" w:wrap="around" w:vAnchor="page" w:hAnchor="text" w:yAlign="center"/>
    </w:pPr>
  </w:style>
  <w:style w:type="paragraph" w:styleId="afffffffd">
    <w:name w:val="table of figures"/>
    <w:basedOn w:val="a7"/>
    <w:next w:val="a7"/>
    <w:uiPriority w:val="99"/>
    <w:rsid w:val="00FD7ED3"/>
    <w:pPr>
      <w:adjustRightInd/>
      <w:snapToGrid/>
      <w:spacing w:afterLines="0" w:line="240" w:lineRule="auto"/>
      <w:ind w:leftChars="400" w:left="400" w:hangingChars="200" w:hanging="200"/>
    </w:pPr>
    <w:rPr>
      <w:snapToGrid/>
      <w:kern w:val="2"/>
    </w:rPr>
  </w:style>
  <w:style w:type="paragraph" w:customStyle="1" w:styleId="AT-1">
    <w:name w:val="AT-1"/>
    <w:basedOn w:val="-1"/>
    <w:link w:val="AT-10"/>
    <w:rsid w:val="00FD7ED3"/>
    <w:pPr>
      <w:framePr w:hSpace="181" w:wrap="around" w:vAnchor="page" w:hAnchor="text" w:yAlign="center"/>
    </w:pPr>
  </w:style>
  <w:style w:type="character" w:customStyle="1" w:styleId="AT-10">
    <w:name w:val="AT-1 字元"/>
    <w:basedOn w:val="-2"/>
    <w:link w:val="AT-1"/>
    <w:rsid w:val="00FD7ED3"/>
    <w:rPr>
      <w:rFonts w:ascii="Times New Roman" w:eastAsia="標楷體" w:hAnsi="Times New Roman" w:cs="Times New Roman"/>
      <w:sz w:val="48"/>
      <w:szCs w:val="48"/>
    </w:rPr>
  </w:style>
  <w:style w:type="paragraph" w:customStyle="1" w:styleId="AT-2">
    <w:name w:val="AT-2"/>
    <w:basedOn w:val="1-3"/>
    <w:link w:val="AT-20"/>
    <w:rsid w:val="00FD7ED3"/>
  </w:style>
  <w:style w:type="character" w:customStyle="1" w:styleId="1-4">
    <w:name w:val="標1-圖 字元"/>
    <w:basedOn w:val="a9"/>
    <w:link w:val="1-3"/>
    <w:semiHidden/>
    <w:rsid w:val="00FD7ED3"/>
    <w:rPr>
      <w:rFonts w:ascii="標楷體" w:eastAsia="標楷體" w:hAnsi="標楷體" w:cs="新細明體"/>
      <w:b/>
      <w:bCs/>
      <w:sz w:val="32"/>
      <w:szCs w:val="32"/>
    </w:rPr>
  </w:style>
  <w:style w:type="character" w:customStyle="1" w:styleId="AT-20">
    <w:name w:val="AT-2 字元"/>
    <w:basedOn w:val="1-4"/>
    <w:link w:val="AT-2"/>
    <w:rsid w:val="00FD7ED3"/>
    <w:rPr>
      <w:rFonts w:ascii="標楷體" w:eastAsia="標楷體" w:hAnsi="標楷體" w:cs="新細明體"/>
      <w:b/>
      <w:bCs/>
      <w:sz w:val="32"/>
      <w:szCs w:val="32"/>
    </w:rPr>
  </w:style>
  <w:style w:type="paragraph" w:customStyle="1" w:styleId="AT-3">
    <w:name w:val="AT-3"/>
    <w:basedOn w:val="1-"/>
    <w:link w:val="AT-30"/>
    <w:rsid w:val="00FD7ED3"/>
    <w:pPr>
      <w:pageBreakBefore/>
    </w:pPr>
  </w:style>
  <w:style w:type="paragraph" w:styleId="afffffffe">
    <w:name w:val="caption"/>
    <w:basedOn w:val="a7"/>
    <w:next w:val="a7"/>
    <w:qFormat/>
    <w:rsid w:val="00FD7ED3"/>
    <w:pPr>
      <w:adjustRightInd/>
      <w:snapToGrid/>
      <w:spacing w:afterLines="0" w:line="240" w:lineRule="auto"/>
      <w:ind w:firstLineChars="0" w:firstLine="0"/>
    </w:pPr>
    <w:rPr>
      <w:snapToGrid/>
      <w:kern w:val="2"/>
      <w:sz w:val="20"/>
    </w:rPr>
  </w:style>
  <w:style w:type="character" w:customStyle="1" w:styleId="-11">
    <w:name w:val="標-附1 字元"/>
    <w:basedOn w:val="-2"/>
    <w:link w:val="-10"/>
    <w:rsid w:val="00FD7ED3"/>
    <w:rPr>
      <w:rFonts w:ascii="Times New Roman" w:eastAsia="標楷體" w:hAnsi="Times New Roman" w:cs="Times New Roman"/>
      <w:sz w:val="48"/>
      <w:szCs w:val="48"/>
    </w:rPr>
  </w:style>
  <w:style w:type="paragraph" w:customStyle="1" w:styleId="-30">
    <w:name w:val="標-附3"/>
    <w:basedOn w:val="AT-3"/>
    <w:link w:val="-31"/>
    <w:rsid w:val="00FD7ED3"/>
    <w:rPr>
      <w:szCs w:val="36"/>
    </w:rPr>
  </w:style>
  <w:style w:type="character" w:customStyle="1" w:styleId="AT-30">
    <w:name w:val="AT-3 字元"/>
    <w:basedOn w:val="1-0"/>
    <w:link w:val="AT-3"/>
    <w:rsid w:val="00FD7ED3"/>
    <w:rPr>
      <w:rFonts w:ascii="Times New Roman" w:eastAsia="標楷體" w:hAnsi="標楷體" w:cs="新細明體"/>
      <w:b/>
      <w:sz w:val="36"/>
      <w:szCs w:val="20"/>
    </w:rPr>
  </w:style>
  <w:style w:type="character" w:customStyle="1" w:styleId="-31">
    <w:name w:val="標-附3 字元"/>
    <w:basedOn w:val="AT-30"/>
    <w:link w:val="-30"/>
    <w:rsid w:val="00FD7ED3"/>
    <w:rPr>
      <w:rFonts w:ascii="Times New Roman" w:eastAsia="標楷體" w:hAnsi="標楷體" w:cs="新細明體"/>
      <w:b/>
      <w:sz w:val="36"/>
      <w:szCs w:val="36"/>
    </w:rPr>
  </w:style>
  <w:style w:type="character" w:customStyle="1" w:styleId="aff9">
    <w:name w:val="標題二 字元"/>
    <w:basedOn w:val="a9"/>
    <w:link w:val="aff8"/>
    <w:rsid w:val="00FD7ED3"/>
    <w:rPr>
      <w:rFonts w:ascii="Times New Roman" w:eastAsia="標楷體" w:hAnsi="Times New Roman" w:cs="Times New Roman"/>
      <w:b/>
      <w:bCs/>
      <w:spacing w:val="10"/>
      <w:sz w:val="28"/>
      <w:szCs w:val="20"/>
    </w:rPr>
  </w:style>
  <w:style w:type="paragraph" w:customStyle="1" w:styleId="1f9">
    <w:name w:val="題標(1)"/>
    <w:basedOn w:val="a7"/>
    <w:rsid w:val="00FD7ED3"/>
    <w:pPr>
      <w:adjustRightInd/>
      <w:snapToGrid/>
      <w:spacing w:beforeLines="50" w:afterLines="0" w:line="400" w:lineRule="exact"/>
      <w:ind w:leftChars="80" w:left="472" w:hangingChars="100" w:hanging="280"/>
    </w:pPr>
    <w:rPr>
      <w:snapToGrid/>
      <w:kern w:val="2"/>
      <w:sz w:val="28"/>
      <w:szCs w:val="24"/>
    </w:rPr>
  </w:style>
  <w:style w:type="paragraph" w:customStyle="1" w:styleId="1fa">
    <w:name w:val="(1)"/>
    <w:basedOn w:val="112"/>
    <w:link w:val="1fb"/>
    <w:rsid w:val="00FD7ED3"/>
    <w:pPr>
      <w:spacing w:before="0" w:line="500" w:lineRule="exact"/>
      <w:ind w:left="1531" w:hanging="567"/>
      <w:jc w:val="both"/>
      <w:textAlignment w:val="center"/>
    </w:pPr>
    <w:rPr>
      <w:rFonts w:ascii="標楷體"/>
      <w:sz w:val="26"/>
    </w:rPr>
  </w:style>
  <w:style w:type="paragraph" w:customStyle="1" w:styleId="affffffff">
    <w:name w:val="圖示"/>
    <w:basedOn w:val="a7"/>
    <w:next w:val="a7"/>
    <w:rsid w:val="00FD7ED3"/>
    <w:pPr>
      <w:adjustRightInd/>
      <w:snapToGrid/>
      <w:spacing w:afterLines="0" w:line="560" w:lineRule="exact"/>
      <w:ind w:firstLineChars="0" w:firstLine="0"/>
      <w:jc w:val="center"/>
    </w:pPr>
    <w:rPr>
      <w:szCs w:val="24"/>
    </w:rPr>
  </w:style>
  <w:style w:type="paragraph" w:customStyle="1" w:styleId="1fc">
    <w:name w:val="1.章"/>
    <w:basedOn w:val="1"/>
    <w:autoRedefine/>
    <w:qFormat/>
    <w:rsid w:val="004B7875"/>
    <w:pPr>
      <w:tabs>
        <w:tab w:val="clear" w:pos="2137"/>
      </w:tabs>
      <w:spacing w:before="180" w:afterLines="0"/>
      <w:ind w:left="0" w:firstLineChars="0" w:firstLine="0"/>
      <w:jc w:val="center"/>
    </w:pPr>
    <w:rPr>
      <w:rFonts w:ascii="Times New Roman" w:eastAsia="標楷體" w:hAnsi="Times New Roman"/>
      <w:b/>
      <w:bCs/>
      <w:snapToGrid/>
      <w:kern w:val="52"/>
      <w:sz w:val="36"/>
      <w:szCs w:val="32"/>
    </w:rPr>
  </w:style>
  <w:style w:type="paragraph" w:customStyle="1" w:styleId="2fc">
    <w:name w:val="2.節"/>
    <w:basedOn w:val="a7"/>
    <w:qFormat/>
    <w:rsid w:val="00D8378A"/>
    <w:pPr>
      <w:keepNext/>
      <w:spacing w:beforeLines="50" w:afterLines="0"/>
      <w:ind w:firstLineChars="0" w:firstLine="0"/>
      <w:outlineLvl w:val="1"/>
    </w:pPr>
    <w:rPr>
      <w:b/>
      <w:bCs/>
      <w:color w:val="000000"/>
      <w:kern w:val="2"/>
      <w:sz w:val="32"/>
      <w:szCs w:val="36"/>
    </w:rPr>
  </w:style>
  <w:style w:type="paragraph" w:customStyle="1" w:styleId="3f5">
    <w:name w:val="3.小節"/>
    <w:basedOn w:val="a7"/>
    <w:qFormat/>
    <w:rsid w:val="00D8378A"/>
    <w:pPr>
      <w:widowControl/>
      <w:spacing w:beforeLines="50" w:afterLines="0"/>
      <w:ind w:firstLineChars="0" w:firstLine="0"/>
    </w:pPr>
    <w:rPr>
      <w:b/>
      <w:snapToGrid/>
      <w:kern w:val="2"/>
      <w:sz w:val="28"/>
      <w:szCs w:val="28"/>
    </w:rPr>
  </w:style>
  <w:style w:type="paragraph" w:customStyle="1" w:styleId="4d">
    <w:name w:val="4.圖標題"/>
    <w:autoRedefine/>
    <w:qFormat/>
    <w:rsid w:val="00026CFD"/>
    <w:pPr>
      <w:adjustRightInd w:val="0"/>
      <w:snapToGrid w:val="0"/>
      <w:spacing w:before="240" w:afterLines="50"/>
      <w:jc w:val="center"/>
    </w:pPr>
    <w:rPr>
      <w:rFonts w:ascii="Times New Roman" w:eastAsia="標楷體" w:hAnsi="Times New Roman" w:cs="Times New Roman"/>
      <w:noProof/>
      <w:color w:val="000000"/>
    </w:rPr>
  </w:style>
  <w:style w:type="paragraph" w:customStyle="1" w:styleId="59">
    <w:name w:val="5.表標題"/>
    <w:qFormat/>
    <w:rsid w:val="007E74A2"/>
    <w:pPr>
      <w:adjustRightInd w:val="0"/>
      <w:snapToGrid w:val="0"/>
      <w:spacing w:beforeLines="50" w:line="360" w:lineRule="auto"/>
      <w:jc w:val="center"/>
    </w:pPr>
    <w:rPr>
      <w:rFonts w:ascii="Times New Roman" w:eastAsia="標楷體" w:hAnsi="Times New Roman" w:cs="Times New Roman"/>
    </w:rPr>
  </w:style>
  <w:style w:type="paragraph" w:customStyle="1" w:styleId="84">
    <w:name w:val="8.表標題"/>
    <w:basedOn w:val="a7"/>
    <w:rsid w:val="00C70FC0"/>
    <w:pPr>
      <w:suppressAutoHyphens/>
      <w:spacing w:beforeLines="50" w:afterLines="0"/>
      <w:ind w:firstLineChars="0" w:firstLine="0"/>
      <w:jc w:val="center"/>
    </w:pPr>
    <w:rPr>
      <w:bCs/>
      <w:snapToGrid/>
      <w:szCs w:val="36"/>
    </w:rPr>
  </w:style>
  <w:style w:type="paragraph" w:customStyle="1" w:styleId="71">
    <w:name w:val="7.(1)"/>
    <w:basedOn w:val="a7"/>
    <w:qFormat/>
    <w:rsid w:val="00845C72"/>
    <w:pPr>
      <w:numPr>
        <w:numId w:val="21"/>
      </w:numPr>
      <w:suppressAutoHyphens/>
      <w:autoSpaceDE w:val="0"/>
      <w:spacing w:afterLines="0"/>
      <w:ind w:firstLineChars="0" w:firstLine="0"/>
    </w:pPr>
    <w:rPr>
      <w:rFonts w:hAnsi="標楷體"/>
      <w:snapToGrid/>
      <w:szCs w:val="28"/>
      <w:lang w:eastAsia="ar-SA"/>
    </w:rPr>
  </w:style>
  <w:style w:type="paragraph" w:customStyle="1" w:styleId="75">
    <w:name w:val="7.圖標題"/>
    <w:basedOn w:val="a7"/>
    <w:rsid w:val="0000504D"/>
    <w:pPr>
      <w:suppressAutoHyphens/>
      <w:ind w:firstLineChars="0" w:firstLine="0"/>
      <w:jc w:val="center"/>
    </w:pPr>
    <w:rPr>
      <w:bCs/>
      <w:snapToGrid/>
      <w:sz w:val="28"/>
      <w:szCs w:val="36"/>
    </w:rPr>
  </w:style>
  <w:style w:type="paragraph" w:styleId="affffffff0">
    <w:name w:val="List Paragraph"/>
    <w:basedOn w:val="a7"/>
    <w:uiPriority w:val="34"/>
    <w:qFormat/>
    <w:rsid w:val="0000504D"/>
    <w:pPr>
      <w:ind w:leftChars="200" w:left="480"/>
    </w:pPr>
  </w:style>
  <w:style w:type="paragraph" w:customStyle="1" w:styleId="affffffff1">
    <w:name w:val="圖表名"/>
    <w:basedOn w:val="a7"/>
    <w:rsid w:val="00F276CE"/>
    <w:pPr>
      <w:adjustRightInd/>
      <w:spacing w:beforeLines="100" w:line="240" w:lineRule="auto"/>
      <w:ind w:firstLineChars="0" w:firstLine="0"/>
      <w:jc w:val="center"/>
    </w:pPr>
    <w:rPr>
      <w:snapToGrid/>
      <w:kern w:val="16"/>
      <w:szCs w:val="24"/>
    </w:rPr>
  </w:style>
  <w:style w:type="paragraph" w:customStyle="1" w:styleId="a1">
    <w:name w:val="一"/>
    <w:basedOn w:val="a7"/>
    <w:rsid w:val="00F276CE"/>
    <w:pPr>
      <w:numPr>
        <w:ilvl w:val="6"/>
        <w:numId w:val="36"/>
      </w:numPr>
      <w:adjustRightInd/>
      <w:spacing w:afterLines="0" w:line="520" w:lineRule="atLeast"/>
      <w:ind w:firstLineChars="0" w:firstLine="0"/>
    </w:pPr>
    <w:rPr>
      <w:rFonts w:ascii="標楷體"/>
      <w:snapToGrid/>
      <w:kern w:val="2"/>
      <w:sz w:val="28"/>
      <w:szCs w:val="24"/>
    </w:rPr>
  </w:style>
  <w:style w:type="paragraph" w:customStyle="1" w:styleId="affffffff2">
    <w:name w:val="(一)"/>
    <w:basedOn w:val="a7"/>
    <w:autoRedefine/>
    <w:rsid w:val="00F276CE"/>
    <w:pPr>
      <w:numPr>
        <w:ilvl w:val="1"/>
      </w:numPr>
      <w:tabs>
        <w:tab w:val="num" w:pos="1701"/>
        <w:tab w:val="left" w:pos="4111"/>
      </w:tabs>
      <w:spacing w:before="360" w:afterLines="0" w:line="480" w:lineRule="exact"/>
      <w:ind w:leftChars="192" w:left="538" w:firstLineChars="200" w:firstLine="200"/>
      <w:jc w:val="both"/>
    </w:pPr>
    <w:rPr>
      <w:rFonts w:ascii="標楷體" w:hAnsi="標楷體"/>
      <w:b/>
      <w:snapToGrid/>
      <w:kern w:val="2"/>
      <w:sz w:val="32"/>
      <w:szCs w:val="32"/>
    </w:rPr>
  </w:style>
  <w:style w:type="paragraph" w:customStyle="1" w:styleId="affffffff3">
    <w:name w:val="一文"/>
    <w:basedOn w:val="af0"/>
    <w:autoRedefine/>
    <w:rsid w:val="00F276CE"/>
    <w:pPr>
      <w:spacing w:before="0" w:afterLines="0" w:line="520" w:lineRule="atLeast"/>
      <w:ind w:leftChars="375" w:left="900" w:firstLineChars="0" w:firstLine="0"/>
      <w:jc w:val="both"/>
    </w:pPr>
    <w:rPr>
      <w:rFonts w:ascii="標楷體" w:eastAsia="標楷體" w:hAnsi="Times New Roman"/>
      <w:snapToGrid/>
      <w:kern w:val="2"/>
    </w:rPr>
  </w:style>
  <w:style w:type="paragraph" w:customStyle="1" w:styleId="affffffff4">
    <w:name w:val="(一)文"/>
    <w:basedOn w:val="af0"/>
    <w:autoRedefine/>
    <w:rsid w:val="00F276CE"/>
    <w:pPr>
      <w:spacing w:before="0" w:afterLines="0" w:line="520" w:lineRule="atLeast"/>
      <w:ind w:leftChars="472" w:left="1133" w:firstLineChars="0" w:firstLine="1"/>
      <w:jc w:val="both"/>
    </w:pPr>
    <w:rPr>
      <w:rFonts w:ascii="標楷體" w:eastAsia="標楷體" w:hAnsi="Times New Roman"/>
      <w:snapToGrid/>
      <w:kern w:val="2"/>
    </w:rPr>
  </w:style>
  <w:style w:type="paragraph" w:customStyle="1" w:styleId="a3">
    <w:name w:val="１"/>
    <w:basedOn w:val="a7"/>
    <w:rsid w:val="00F276CE"/>
    <w:pPr>
      <w:numPr>
        <w:numId w:val="35"/>
      </w:numPr>
      <w:adjustRightInd/>
      <w:spacing w:afterLines="0" w:line="520" w:lineRule="atLeast"/>
      <w:ind w:firstLineChars="0" w:firstLine="0"/>
      <w:jc w:val="both"/>
    </w:pPr>
    <w:rPr>
      <w:rFonts w:ascii="標楷體"/>
      <w:snapToGrid/>
      <w:kern w:val="2"/>
      <w:sz w:val="28"/>
      <w:szCs w:val="24"/>
    </w:rPr>
  </w:style>
  <w:style w:type="paragraph" w:customStyle="1" w:styleId="A2">
    <w:name w:val="A."/>
    <w:basedOn w:val="a7"/>
    <w:rsid w:val="00F276CE"/>
    <w:pPr>
      <w:numPr>
        <w:ilvl w:val="5"/>
        <w:numId w:val="36"/>
      </w:numPr>
      <w:adjustRightInd/>
      <w:spacing w:afterLines="0" w:line="520" w:lineRule="atLeast"/>
      <w:ind w:firstLineChars="0" w:firstLine="0"/>
    </w:pPr>
    <w:rPr>
      <w:rFonts w:ascii="標楷體"/>
      <w:snapToGrid/>
      <w:kern w:val="2"/>
      <w:sz w:val="28"/>
      <w:szCs w:val="24"/>
    </w:rPr>
  </w:style>
  <w:style w:type="paragraph" w:customStyle="1" w:styleId="affffffff5">
    <w:name w:val="圖表"/>
    <w:basedOn w:val="a7"/>
    <w:rsid w:val="00F276CE"/>
    <w:pPr>
      <w:adjustRightInd/>
      <w:spacing w:afterLines="0" w:line="520" w:lineRule="atLeast"/>
      <w:ind w:right="-17" w:firstLineChars="0" w:firstLine="0"/>
    </w:pPr>
    <w:rPr>
      <w:rFonts w:ascii="標楷體"/>
      <w:snapToGrid/>
      <w:kern w:val="2"/>
      <w:sz w:val="28"/>
      <w:szCs w:val="24"/>
    </w:rPr>
  </w:style>
  <w:style w:type="paragraph" w:customStyle="1" w:styleId="affffffff6">
    <w:name w:val="表"/>
    <w:basedOn w:val="a7"/>
    <w:rsid w:val="00F276CE"/>
    <w:pPr>
      <w:adjustRightInd/>
      <w:snapToGrid/>
      <w:spacing w:afterLines="0" w:line="240" w:lineRule="auto"/>
      <w:ind w:firstLineChars="0" w:firstLine="0"/>
      <w:jc w:val="center"/>
    </w:pPr>
    <w:rPr>
      <w:snapToGrid/>
      <w:kern w:val="2"/>
      <w:sz w:val="28"/>
    </w:rPr>
  </w:style>
  <w:style w:type="paragraph" w:customStyle="1" w:styleId="affffffff7">
    <w:name w:val="圖"/>
    <w:basedOn w:val="a7"/>
    <w:rsid w:val="00F276CE"/>
    <w:pPr>
      <w:autoSpaceDE w:val="0"/>
      <w:autoSpaceDN w:val="0"/>
      <w:adjustRightInd/>
      <w:spacing w:before="60" w:afterLines="0" w:line="240" w:lineRule="auto"/>
      <w:ind w:firstLineChars="0" w:firstLine="0"/>
      <w:jc w:val="center"/>
    </w:pPr>
    <w:rPr>
      <w:snapToGrid/>
      <w:kern w:val="2"/>
      <w:sz w:val="28"/>
    </w:rPr>
  </w:style>
  <w:style w:type="paragraph" w:customStyle="1" w:styleId="1fd">
    <w:name w:val="表格內文1"/>
    <w:basedOn w:val="a7"/>
    <w:autoRedefine/>
    <w:rsid w:val="00F276CE"/>
    <w:pPr>
      <w:widowControl/>
      <w:adjustRightInd/>
      <w:snapToGrid/>
      <w:spacing w:afterLines="0" w:line="0" w:lineRule="atLeast"/>
      <w:ind w:firstLineChars="0" w:firstLine="0"/>
      <w:jc w:val="center"/>
    </w:pPr>
    <w:rPr>
      <w:snapToGrid/>
      <w:szCs w:val="24"/>
    </w:rPr>
  </w:style>
  <w:style w:type="paragraph" w:customStyle="1" w:styleId="affffffff8">
    <w:name w:val="流程圖內文"/>
    <w:autoRedefine/>
    <w:rsid w:val="00F276CE"/>
    <w:pPr>
      <w:keepNext/>
      <w:widowControl w:val="0"/>
      <w:topLinePunct/>
      <w:spacing w:before="100" w:beforeAutospacing="1" w:after="100" w:afterAutospacing="1"/>
      <w:jc w:val="center"/>
      <w:textAlignment w:val="center"/>
    </w:pPr>
    <w:rPr>
      <w:rFonts w:ascii="標楷體" w:eastAsia="標楷體" w:hAnsi="標楷體" w:cs="Times New Roman"/>
      <w:bCs/>
      <w:w w:val="95"/>
      <w:szCs w:val="24"/>
    </w:rPr>
  </w:style>
  <w:style w:type="paragraph" w:customStyle="1" w:styleId="101">
    <w:name w:val="流程圖內文(10"/>
    <w:aliases w:val="中)"/>
    <w:basedOn w:val="affffffff8"/>
    <w:autoRedefine/>
    <w:rsid w:val="00F276CE"/>
    <w:pPr>
      <w:ind w:rightChars="71" w:right="170"/>
      <w:jc w:val="left"/>
    </w:pPr>
    <w:rPr>
      <w:bCs w:val="0"/>
      <w:w w:val="100"/>
      <w:kern w:val="16"/>
    </w:rPr>
  </w:style>
  <w:style w:type="paragraph" w:customStyle="1" w:styleId="affffffff9">
    <w:name w:val="流程圖"/>
    <w:basedOn w:val="a7"/>
    <w:rsid w:val="00F276CE"/>
    <w:pPr>
      <w:tabs>
        <w:tab w:val="left" w:leader="dot" w:pos="6320"/>
      </w:tabs>
      <w:kinsoku w:val="0"/>
      <w:adjustRightInd/>
      <w:snapToGrid/>
      <w:spacing w:afterLines="0" w:line="360" w:lineRule="exact"/>
      <w:ind w:firstLineChars="0" w:firstLine="0"/>
      <w:jc w:val="center"/>
    </w:pPr>
    <w:rPr>
      <w:rFonts w:ascii="超研澤細圓" w:eastAsia="超研澤細圓"/>
      <w:snapToGrid/>
      <w:kern w:val="2"/>
      <w:sz w:val="20"/>
    </w:rPr>
  </w:style>
  <w:style w:type="paragraph" w:customStyle="1" w:styleId="affffffffa">
    <w:name w:val="查核意見"/>
    <w:basedOn w:val="a7"/>
    <w:rsid w:val="00F276CE"/>
    <w:pPr>
      <w:adjustRightInd/>
      <w:snapToGrid/>
      <w:spacing w:afterLines="0" w:line="300" w:lineRule="exact"/>
      <w:ind w:firstLineChars="0" w:firstLine="0"/>
      <w:jc w:val="both"/>
    </w:pPr>
    <w:rPr>
      <w:rFonts w:ascii="標楷體" w:hAnsi="標楷體"/>
      <w:snapToGrid/>
      <w:kern w:val="2"/>
      <w:szCs w:val="24"/>
    </w:rPr>
  </w:style>
  <w:style w:type="paragraph" w:customStyle="1" w:styleId="Print-FromToSubject">
    <w:name w:val="Print- From: To: Subject"/>
    <w:basedOn w:val="a7"/>
    <w:rsid w:val="00F276CE"/>
    <w:pPr>
      <w:pBdr>
        <w:left w:val="single" w:sz="18" w:space="1" w:color="auto"/>
      </w:pBdr>
      <w:snapToGrid/>
      <w:spacing w:afterLines="0" w:line="360" w:lineRule="atLeast"/>
      <w:ind w:firstLineChars="0" w:firstLine="0"/>
      <w:textAlignment w:val="baseline"/>
    </w:pPr>
    <w:rPr>
      <w:rFonts w:ascii="新細明體" w:eastAsia="新細明體"/>
      <w:snapToGrid/>
    </w:rPr>
  </w:style>
  <w:style w:type="paragraph" w:customStyle="1" w:styleId="affffffffb">
    <w:name w:val="表格內文(左)"/>
    <w:basedOn w:val="a7"/>
    <w:autoRedefine/>
    <w:rsid w:val="00F276CE"/>
    <w:pPr>
      <w:adjustRightInd/>
      <w:snapToGrid/>
      <w:spacing w:afterLines="0" w:line="200" w:lineRule="exact"/>
      <w:ind w:firstLineChars="0" w:firstLine="0"/>
    </w:pPr>
    <w:rPr>
      <w:rFonts w:ascii="新細明體" w:eastAsia="新細明體" w:hAnsi="新細明體"/>
      <w:bCs/>
      <w:snapToGrid/>
      <w:spacing w:val="10"/>
      <w:kern w:val="2"/>
      <w:szCs w:val="48"/>
    </w:rPr>
  </w:style>
  <w:style w:type="character" w:customStyle="1" w:styleId="affffffffc">
    <w:name w:val="字元 字元"/>
    <w:semiHidden/>
    <w:rsid w:val="00F276CE"/>
    <w:rPr>
      <w:rFonts w:eastAsia="標楷體"/>
      <w:snapToGrid w:val="0"/>
      <w:lang w:val="en-US" w:eastAsia="zh-TW" w:bidi="ar-SA"/>
    </w:rPr>
  </w:style>
  <w:style w:type="paragraph" w:customStyle="1" w:styleId="Default">
    <w:name w:val="Default"/>
    <w:rsid w:val="00F276CE"/>
    <w:pPr>
      <w:widowControl w:val="0"/>
      <w:autoSpaceDE w:val="0"/>
      <w:autoSpaceDN w:val="0"/>
      <w:adjustRightInd w:val="0"/>
    </w:pPr>
    <w:rPr>
      <w:rFonts w:ascii="標楷體" w:eastAsia="標楷體" w:hAnsi="Times New Roman" w:cs="Times New Roman"/>
      <w:color w:val="000000"/>
      <w:kern w:val="0"/>
      <w:szCs w:val="24"/>
    </w:rPr>
  </w:style>
  <w:style w:type="paragraph" w:customStyle="1" w:styleId="affffffffd">
    <w:name w:val="附註二"/>
    <w:basedOn w:val="a7"/>
    <w:rsid w:val="00F276CE"/>
    <w:pPr>
      <w:spacing w:afterLines="0" w:line="240" w:lineRule="atLeast"/>
      <w:ind w:left="1191" w:firstLineChars="0" w:hanging="340"/>
      <w:textAlignment w:val="baseline"/>
    </w:pPr>
    <w:rPr>
      <w:rFonts w:ascii="標楷體"/>
      <w:snapToGrid/>
      <w:spacing w:val="22"/>
      <w:kern w:val="2"/>
    </w:rPr>
  </w:style>
  <w:style w:type="character" w:customStyle="1" w:styleId="1fb">
    <w:name w:val="(1) 字元"/>
    <w:link w:val="1fa"/>
    <w:locked/>
    <w:rsid w:val="00F276CE"/>
    <w:rPr>
      <w:rFonts w:ascii="標楷體" w:eastAsia="標楷體" w:hAnsi="Times New Roman" w:cs="Times New Roman"/>
      <w:sz w:val="26"/>
      <w:szCs w:val="20"/>
    </w:rPr>
  </w:style>
  <w:style w:type="paragraph" w:customStyle="1" w:styleId="affffffffe">
    <w:name w:val="內文a"/>
    <w:basedOn w:val="a7"/>
    <w:rsid w:val="00DA3243"/>
    <w:pPr>
      <w:numPr>
        <w:ilvl w:val="12"/>
      </w:numPr>
      <w:adjustRightInd/>
      <w:spacing w:before="120" w:afterLines="0" w:line="400" w:lineRule="atLeast"/>
      <w:ind w:firstLineChars="200" w:firstLine="200"/>
      <w:jc w:val="both"/>
    </w:pPr>
    <w:rPr>
      <w:snapToGrid/>
      <w:kern w:val="16"/>
      <w:szCs w:val="24"/>
    </w:rPr>
  </w:style>
  <w:style w:type="paragraph" w:customStyle="1" w:styleId="font7">
    <w:name w:val="font7"/>
    <w:basedOn w:val="a7"/>
    <w:rsid w:val="00DA3243"/>
    <w:pPr>
      <w:widowControl/>
      <w:adjustRightInd/>
      <w:snapToGrid/>
      <w:spacing w:before="100" w:beforeAutospacing="1" w:afterLines="0" w:afterAutospacing="1" w:line="240" w:lineRule="auto"/>
      <w:ind w:firstLineChars="0" w:firstLine="0"/>
    </w:pPr>
    <w:rPr>
      <w:rFonts w:ascii="新細明體" w:eastAsia="新細明體" w:hint="eastAsia"/>
      <w:snapToGrid/>
      <w:sz w:val="20"/>
    </w:rPr>
  </w:style>
  <w:style w:type="paragraph" w:customStyle="1" w:styleId="1fe">
    <w:name w:val="(1)文"/>
    <w:basedOn w:val="a7"/>
    <w:rsid w:val="00DA3243"/>
    <w:pPr>
      <w:adjustRightInd/>
      <w:spacing w:afterLines="0"/>
      <w:ind w:leftChars="536" w:left="1286" w:firstLineChars="210" w:firstLine="504"/>
    </w:pPr>
    <w:rPr>
      <w:rFonts w:ascii="標楷體" w:hAnsi="標楷體"/>
      <w:snapToGrid/>
      <w:kern w:val="2"/>
      <w:szCs w:val="24"/>
    </w:rPr>
  </w:style>
  <w:style w:type="paragraph" w:customStyle="1" w:styleId="afffffffff">
    <w:name w:val="小標題"/>
    <w:basedOn w:val="a7"/>
    <w:rsid w:val="00DA3243"/>
    <w:pPr>
      <w:tabs>
        <w:tab w:val="left" w:pos="3986"/>
      </w:tabs>
      <w:adjustRightInd/>
      <w:snapToGrid/>
      <w:spacing w:line="240" w:lineRule="auto"/>
      <w:ind w:left="100" w:hangingChars="100" w:hanging="100"/>
      <w:jc w:val="both"/>
    </w:pPr>
    <w:rPr>
      <w:snapToGrid/>
      <w:kern w:val="2"/>
      <w:szCs w:val="24"/>
    </w:rPr>
  </w:style>
  <w:style w:type="paragraph" w:customStyle="1" w:styleId="61">
    <w:name w:val="6.1."/>
    <w:basedOn w:val="1b"/>
    <w:qFormat/>
    <w:rsid w:val="00845C72"/>
    <w:pPr>
      <w:numPr>
        <w:numId w:val="69"/>
      </w:numPr>
      <w:spacing w:line="360" w:lineRule="auto"/>
      <w:ind w:firstLineChars="0" w:firstLine="0"/>
    </w:pPr>
  </w:style>
  <w:style w:type="paragraph" w:customStyle="1" w:styleId="85">
    <w:name w:val="8.表內容"/>
    <w:basedOn w:val="a7"/>
    <w:qFormat/>
    <w:rsid w:val="0006079D"/>
    <w:pPr>
      <w:spacing w:afterLines="0" w:line="240" w:lineRule="auto"/>
      <w:ind w:firstLineChars="0" w:firstLine="0"/>
      <w:jc w:val="center"/>
    </w:pPr>
    <w:rPr>
      <w:rFonts w:cs="標楷體"/>
      <w:sz w:val="20"/>
    </w:rPr>
  </w:style>
  <w:style w:type="character" w:customStyle="1" w:styleId="WW8Num4z0">
    <w:name w:val="WW8Num4z0"/>
    <w:rsid w:val="00350BFC"/>
    <w:rPr>
      <w:rFonts w:ascii="標楷體" w:hAnsi="標楷體" w:cs="Times New Roman"/>
    </w:rPr>
  </w:style>
  <w:style w:type="character" w:customStyle="1" w:styleId="WW8Num5z0">
    <w:name w:val="WW8Num5z0"/>
    <w:rsid w:val="00350BFC"/>
    <w:rPr>
      <w:rFonts w:ascii="標楷體" w:hAnsi="標楷體" w:cs="Times New Roman"/>
    </w:rPr>
  </w:style>
  <w:style w:type="character" w:customStyle="1" w:styleId="WW8Num8z0">
    <w:name w:val="WW8Num8z0"/>
    <w:rsid w:val="00350BFC"/>
    <w:rPr>
      <w:rFonts w:ascii="標楷體" w:eastAsia="標楷體" w:hAnsi="標楷體" w:cs="Times New Roman"/>
    </w:rPr>
  </w:style>
  <w:style w:type="character" w:customStyle="1" w:styleId="Absatz-Standardschriftart">
    <w:name w:val="Absatz-Standardschriftart"/>
    <w:rsid w:val="00350BFC"/>
  </w:style>
  <w:style w:type="character" w:customStyle="1" w:styleId="WW-Absatz-Standardschriftart">
    <w:name w:val="WW-Absatz-Standardschriftart"/>
    <w:rsid w:val="00350BFC"/>
  </w:style>
  <w:style w:type="character" w:customStyle="1" w:styleId="WW-Absatz-Standardschriftart1">
    <w:name w:val="WW-Absatz-Standardschriftart1"/>
    <w:rsid w:val="00350BFC"/>
  </w:style>
  <w:style w:type="character" w:customStyle="1" w:styleId="WW-Absatz-Standardschriftart11">
    <w:name w:val="WW-Absatz-Standardschriftart11"/>
    <w:rsid w:val="00350BFC"/>
  </w:style>
  <w:style w:type="character" w:customStyle="1" w:styleId="WW-Absatz-Standardschriftart111">
    <w:name w:val="WW-Absatz-Standardschriftart111"/>
    <w:rsid w:val="00350BFC"/>
  </w:style>
  <w:style w:type="character" w:customStyle="1" w:styleId="WW-Absatz-Standardschriftart1111">
    <w:name w:val="WW-Absatz-Standardschriftart1111"/>
    <w:rsid w:val="00350BFC"/>
  </w:style>
  <w:style w:type="character" w:customStyle="1" w:styleId="WW-Absatz-Standardschriftart11111">
    <w:name w:val="WW-Absatz-Standardschriftart11111"/>
    <w:rsid w:val="00350BFC"/>
  </w:style>
  <w:style w:type="character" w:customStyle="1" w:styleId="WW-Absatz-Standardschriftart111111">
    <w:name w:val="WW-Absatz-Standardschriftart111111"/>
    <w:rsid w:val="00350BFC"/>
  </w:style>
  <w:style w:type="character" w:customStyle="1" w:styleId="WW8Num3z4">
    <w:name w:val="WW8Num3z4"/>
    <w:rsid w:val="00350BFC"/>
    <w:rPr>
      <w:rFonts w:ascii="Monotype Sorts" w:hAnsi="Monotype Sorts"/>
      <w:color w:val="auto"/>
    </w:rPr>
  </w:style>
  <w:style w:type="character" w:customStyle="1" w:styleId="WW8Num7z0">
    <w:name w:val="WW8Num7z0"/>
    <w:rsid w:val="00350BFC"/>
    <w:rPr>
      <w:rFonts w:ascii="標楷體" w:eastAsia="標楷體" w:hAnsi="標楷體" w:cs="Times New Roman"/>
    </w:rPr>
  </w:style>
  <w:style w:type="character" w:customStyle="1" w:styleId="WW8Num7z1">
    <w:name w:val="WW8Num7z1"/>
    <w:rsid w:val="00350BFC"/>
    <w:rPr>
      <w:rFonts w:ascii="Wingdings" w:hAnsi="Wingdings"/>
    </w:rPr>
  </w:style>
  <w:style w:type="character" w:customStyle="1" w:styleId="WW8Num8z1">
    <w:name w:val="WW8Num8z1"/>
    <w:rsid w:val="00350BFC"/>
    <w:rPr>
      <w:rFonts w:ascii="Wingdings" w:hAnsi="Wingdings"/>
    </w:rPr>
  </w:style>
  <w:style w:type="character" w:customStyle="1" w:styleId="WW8Num12z0">
    <w:name w:val="WW8Num12z0"/>
    <w:rsid w:val="00350BFC"/>
    <w:rPr>
      <w:rFonts w:ascii="新細明體" w:eastAsia="新細明體" w:hAnsi="新細明體" w:cs="Times New Roman"/>
    </w:rPr>
  </w:style>
  <w:style w:type="character" w:customStyle="1" w:styleId="WW8Num12z1">
    <w:name w:val="WW8Num12z1"/>
    <w:rsid w:val="00350BFC"/>
    <w:rPr>
      <w:rFonts w:ascii="Wingdings" w:hAnsi="Wingdings"/>
    </w:rPr>
  </w:style>
  <w:style w:type="character" w:customStyle="1" w:styleId="WW8Num13z0">
    <w:name w:val="WW8Num13z0"/>
    <w:rsid w:val="00350BFC"/>
    <w:rPr>
      <w:rFonts w:ascii="標楷體" w:hAnsi="標楷體"/>
    </w:rPr>
  </w:style>
  <w:style w:type="character" w:customStyle="1" w:styleId="WW-">
    <w:name w:val="WW-預設段落字型"/>
    <w:rsid w:val="00350BFC"/>
  </w:style>
  <w:style w:type="character" w:customStyle="1" w:styleId="2fd">
    <w:name w:val="目錄2 字元"/>
    <w:rsid w:val="00350BFC"/>
    <w:rPr>
      <w:rFonts w:ascii="標楷體" w:eastAsia="標楷體" w:hAnsi="標楷體"/>
      <w:b/>
      <w:sz w:val="24"/>
      <w:lang w:val="en-US" w:eastAsia="ar-SA" w:bidi="ar-SA"/>
    </w:rPr>
  </w:style>
  <w:style w:type="character" w:customStyle="1" w:styleId="afffffffff0">
    <w:name w:val="章節附註文字 字元"/>
    <w:rsid w:val="00350BFC"/>
    <w:rPr>
      <w:sz w:val="28"/>
    </w:rPr>
  </w:style>
  <w:style w:type="character" w:customStyle="1" w:styleId="afffffffff1">
    <w:name w:val="尾註符號"/>
    <w:rsid w:val="00350BFC"/>
    <w:rPr>
      <w:vertAlign w:val="superscript"/>
    </w:rPr>
  </w:style>
  <w:style w:type="character" w:styleId="afffffffff2">
    <w:name w:val="annotation reference"/>
    <w:rsid w:val="00350BFC"/>
    <w:rPr>
      <w:sz w:val="18"/>
      <w:szCs w:val="18"/>
    </w:rPr>
  </w:style>
  <w:style w:type="character" w:customStyle="1" w:styleId="apple-style-span">
    <w:name w:val="apple-style-span"/>
    <w:basedOn w:val="WW-"/>
    <w:rsid w:val="00350BFC"/>
  </w:style>
  <w:style w:type="character" w:customStyle="1" w:styleId="afffffffff3">
    <w:name w:val="圖目錄 字元"/>
    <w:rsid w:val="00350BFC"/>
    <w:rPr>
      <w:rFonts w:eastAsia="標楷體"/>
      <w:b/>
      <w:color w:val="FF00FF"/>
      <w:kern w:val="1"/>
      <w:sz w:val="24"/>
      <w:szCs w:val="24"/>
      <w:u w:val="single"/>
    </w:rPr>
  </w:style>
  <w:style w:type="paragraph" w:customStyle="1" w:styleId="afffffffff4">
    <w:name w:val="標籤"/>
    <w:basedOn w:val="a7"/>
    <w:rsid w:val="00350BFC"/>
    <w:pPr>
      <w:suppressLineNumbers/>
      <w:suppressAutoHyphens/>
      <w:adjustRightInd/>
      <w:snapToGrid/>
      <w:spacing w:before="120" w:afterLines="0" w:line="240" w:lineRule="auto"/>
      <w:ind w:firstLineChars="0" w:firstLine="0"/>
    </w:pPr>
    <w:rPr>
      <w:rFonts w:eastAsia="新細明體" w:cs="Mangal"/>
      <w:i/>
      <w:iCs/>
      <w:snapToGrid/>
      <w:szCs w:val="24"/>
      <w:lang w:eastAsia="ar-SA"/>
    </w:rPr>
  </w:style>
  <w:style w:type="paragraph" w:customStyle="1" w:styleId="afffffffff5">
    <w:name w:val="目錄"/>
    <w:basedOn w:val="a7"/>
    <w:rsid w:val="00350BFC"/>
    <w:pPr>
      <w:suppressLineNumbers/>
      <w:suppressAutoHyphens/>
      <w:adjustRightInd/>
      <w:snapToGrid/>
      <w:spacing w:afterLines="0" w:line="240" w:lineRule="auto"/>
      <w:ind w:firstLineChars="0" w:firstLine="0"/>
    </w:pPr>
    <w:rPr>
      <w:rFonts w:eastAsia="新細明體" w:cs="Mangal"/>
      <w:snapToGrid/>
      <w:sz w:val="28"/>
      <w:lang w:eastAsia="ar-SA"/>
    </w:rPr>
  </w:style>
  <w:style w:type="paragraph" w:customStyle="1" w:styleId="3f6">
    <w:name w:val="內文3"/>
    <w:rsid w:val="00350BFC"/>
    <w:pPr>
      <w:widowControl w:val="0"/>
      <w:suppressAutoHyphens/>
      <w:spacing w:line="360" w:lineRule="atLeast"/>
      <w:textAlignment w:val="baseline"/>
    </w:pPr>
    <w:rPr>
      <w:rFonts w:ascii="細明體" w:eastAsia="細明體" w:hAnsi="細明體" w:cs="Times New Roman"/>
      <w:kern w:val="0"/>
      <w:szCs w:val="20"/>
      <w:lang w:eastAsia="ar-SA"/>
    </w:rPr>
  </w:style>
  <w:style w:type="paragraph" w:customStyle="1" w:styleId="H2">
    <w:name w:val="H2"/>
    <w:basedOn w:val="a7"/>
    <w:next w:val="a7"/>
    <w:rsid w:val="00350BFC"/>
    <w:pPr>
      <w:keepNext/>
      <w:suppressAutoHyphens/>
      <w:autoSpaceDE w:val="0"/>
      <w:adjustRightInd/>
      <w:snapToGrid/>
      <w:spacing w:before="100" w:afterLines="0" w:line="240" w:lineRule="auto"/>
      <w:ind w:firstLineChars="0" w:firstLine="0"/>
    </w:pPr>
    <w:rPr>
      <w:rFonts w:eastAsia="新細明體"/>
      <w:b/>
      <w:snapToGrid/>
      <w:sz w:val="36"/>
      <w:lang w:eastAsia="ar-SA"/>
    </w:rPr>
  </w:style>
  <w:style w:type="paragraph" w:customStyle="1" w:styleId="1ff">
    <w:name w:val="目錄1"/>
    <w:basedOn w:val="af0"/>
    <w:rsid w:val="00350BFC"/>
    <w:pPr>
      <w:suppressAutoHyphens/>
      <w:adjustRightInd/>
      <w:spacing w:before="0" w:afterLines="0"/>
      <w:ind w:left="0" w:firstLineChars="0" w:firstLine="0"/>
      <w:jc w:val="center"/>
    </w:pPr>
    <w:rPr>
      <w:rFonts w:ascii="標楷體" w:eastAsia="標楷體" w:hAnsi="標楷體"/>
      <w:b/>
      <w:bCs/>
      <w:snapToGrid/>
      <w:lang w:eastAsia="ar-SA"/>
    </w:rPr>
  </w:style>
  <w:style w:type="paragraph" w:customStyle="1" w:styleId="2fe">
    <w:name w:val="目錄2"/>
    <w:basedOn w:val="a7"/>
    <w:next w:val="2f3"/>
    <w:rsid w:val="00350BFC"/>
    <w:pPr>
      <w:suppressAutoHyphens/>
      <w:adjustRightInd/>
      <w:spacing w:afterLines="0" w:line="240" w:lineRule="auto"/>
      <w:ind w:firstLineChars="0" w:firstLine="0"/>
    </w:pPr>
    <w:rPr>
      <w:rFonts w:ascii="標楷體" w:hAnsi="標楷體"/>
      <w:b/>
      <w:snapToGrid/>
      <w:lang w:eastAsia="ar-SA"/>
    </w:rPr>
  </w:style>
  <w:style w:type="paragraph" w:styleId="afffffffff6">
    <w:name w:val="Document Map"/>
    <w:basedOn w:val="a7"/>
    <w:link w:val="afffffffff7"/>
    <w:rsid w:val="00350BFC"/>
    <w:pPr>
      <w:shd w:val="clear" w:color="auto" w:fill="000080"/>
      <w:suppressAutoHyphens/>
      <w:adjustRightInd/>
      <w:snapToGrid/>
      <w:spacing w:afterLines="0" w:line="240" w:lineRule="auto"/>
      <w:ind w:firstLineChars="0" w:firstLine="0"/>
    </w:pPr>
    <w:rPr>
      <w:rFonts w:ascii="Arial" w:eastAsia="MS Gothic" w:hAnsi="Arial"/>
      <w:snapToGrid/>
      <w:sz w:val="28"/>
      <w:lang w:eastAsia="ar-SA"/>
    </w:rPr>
  </w:style>
  <w:style w:type="character" w:customStyle="1" w:styleId="afffffffff7">
    <w:name w:val="文件引導模式 字元"/>
    <w:basedOn w:val="a9"/>
    <w:link w:val="afffffffff6"/>
    <w:rsid w:val="00350BFC"/>
    <w:rPr>
      <w:rFonts w:ascii="Arial" w:eastAsia="MS Gothic" w:hAnsi="Arial" w:cs="Times New Roman"/>
      <w:kern w:val="0"/>
      <w:sz w:val="28"/>
      <w:szCs w:val="20"/>
      <w:shd w:val="clear" w:color="auto" w:fill="000080"/>
      <w:lang w:eastAsia="ar-SA"/>
    </w:rPr>
  </w:style>
  <w:style w:type="paragraph" w:styleId="86">
    <w:name w:val="index 8"/>
    <w:basedOn w:val="a7"/>
    <w:next w:val="a7"/>
    <w:rsid w:val="00350BFC"/>
    <w:pPr>
      <w:suppressAutoHyphens/>
      <w:adjustRightInd/>
      <w:snapToGrid/>
      <w:spacing w:afterLines="0" w:line="240" w:lineRule="auto"/>
      <w:ind w:left="700" w:firstLineChars="0" w:hanging="280"/>
    </w:pPr>
    <w:rPr>
      <w:rFonts w:eastAsia="新細明體"/>
      <w:snapToGrid/>
      <w:sz w:val="28"/>
      <w:lang w:eastAsia="ar-SA"/>
    </w:rPr>
  </w:style>
  <w:style w:type="paragraph" w:customStyle="1" w:styleId="afffffffff8">
    <w:name w:val="表齊"/>
    <w:basedOn w:val="a7"/>
    <w:rsid w:val="00350BFC"/>
    <w:pPr>
      <w:suppressAutoHyphens/>
      <w:adjustRightInd/>
      <w:spacing w:afterLines="0" w:line="400" w:lineRule="exact"/>
      <w:ind w:firstLineChars="0" w:firstLine="0"/>
    </w:pPr>
    <w:rPr>
      <w:snapToGrid/>
      <w:kern w:val="1"/>
      <w:sz w:val="28"/>
      <w:lang w:eastAsia="ar-SA"/>
    </w:rPr>
  </w:style>
  <w:style w:type="paragraph" w:customStyle="1" w:styleId="1111110">
    <w:name w:val="1.~1.1~1.1.1"/>
    <w:basedOn w:val="a7"/>
    <w:rsid w:val="00350BFC"/>
    <w:pPr>
      <w:suppressAutoHyphens/>
      <w:adjustRightInd/>
      <w:spacing w:afterLines="0" w:line="324" w:lineRule="auto"/>
      <w:ind w:left="794" w:firstLineChars="0" w:hanging="794"/>
    </w:pPr>
    <w:rPr>
      <w:rFonts w:ascii="標楷體" w:hAnsi="標楷體"/>
      <w:snapToGrid/>
      <w:kern w:val="1"/>
      <w:sz w:val="26"/>
      <w:lang w:eastAsia="ar-SA"/>
    </w:rPr>
  </w:style>
  <w:style w:type="paragraph" w:customStyle="1" w:styleId="afffffffff9">
    <w:name w:val="一."/>
    <w:basedOn w:val="a7"/>
    <w:rsid w:val="00350BFC"/>
    <w:pPr>
      <w:suppressAutoHyphens/>
      <w:adjustRightInd/>
      <w:snapToGrid/>
      <w:spacing w:afterLines="0" w:line="480" w:lineRule="atLeast"/>
      <w:ind w:left="723" w:firstLineChars="0" w:hanging="482"/>
      <w:jc w:val="both"/>
      <w:textAlignment w:val="baseline"/>
    </w:pPr>
    <w:rPr>
      <w:rFonts w:ascii="文新字海-粗楷" w:eastAsia="文新字海-粗楷" w:hAnsi="文新字海-粗楷"/>
      <w:snapToGrid/>
      <w:lang w:eastAsia="ar-SA"/>
    </w:rPr>
  </w:style>
  <w:style w:type="paragraph" w:customStyle="1" w:styleId="2ff">
    <w:name w:val="表格文字2"/>
    <w:basedOn w:val="a7"/>
    <w:rsid w:val="00350BFC"/>
    <w:pPr>
      <w:widowControl/>
      <w:suppressAutoHyphens/>
      <w:adjustRightInd/>
      <w:snapToGrid/>
      <w:spacing w:afterLines="0" w:line="240" w:lineRule="auto"/>
      <w:ind w:firstLineChars="0" w:firstLine="0"/>
    </w:pPr>
    <w:rPr>
      <w:bCs/>
      <w:snapToGrid/>
      <w:sz w:val="22"/>
      <w:szCs w:val="24"/>
      <w:lang w:eastAsia="ar-SA"/>
    </w:rPr>
  </w:style>
  <w:style w:type="paragraph" w:customStyle="1" w:styleId="afffffffffa">
    <w:name w:val="圖表文字"/>
    <w:basedOn w:val="a7"/>
    <w:rsid w:val="00350BFC"/>
    <w:pPr>
      <w:widowControl/>
      <w:suppressAutoHyphens/>
      <w:autoSpaceDE w:val="0"/>
      <w:adjustRightInd/>
      <w:snapToGrid/>
      <w:spacing w:afterLines="0" w:line="500" w:lineRule="exact"/>
      <w:ind w:left="745" w:firstLineChars="0" w:firstLine="560"/>
      <w:jc w:val="center"/>
      <w:textAlignment w:val="baseline"/>
    </w:pPr>
    <w:rPr>
      <w:rFonts w:cs="新細明體"/>
      <w:snapToGrid/>
      <w:color w:val="0000FF"/>
      <w:sz w:val="28"/>
      <w:lang w:eastAsia="ar-SA"/>
    </w:rPr>
  </w:style>
  <w:style w:type="paragraph" w:styleId="afffffffffb">
    <w:name w:val="endnote text"/>
    <w:basedOn w:val="a7"/>
    <w:link w:val="1ff0"/>
    <w:rsid w:val="00350BFC"/>
    <w:pPr>
      <w:suppressAutoHyphens/>
      <w:adjustRightInd/>
      <w:spacing w:afterLines="0" w:line="240" w:lineRule="auto"/>
      <w:ind w:firstLineChars="0" w:firstLine="0"/>
    </w:pPr>
    <w:rPr>
      <w:rFonts w:eastAsia="新細明體"/>
      <w:snapToGrid/>
      <w:sz w:val="28"/>
      <w:lang w:eastAsia="ar-SA"/>
    </w:rPr>
  </w:style>
  <w:style w:type="character" w:customStyle="1" w:styleId="1ff0">
    <w:name w:val="章節附註文字 字元1"/>
    <w:basedOn w:val="a9"/>
    <w:link w:val="afffffffffb"/>
    <w:rsid w:val="00350BFC"/>
    <w:rPr>
      <w:rFonts w:ascii="Times New Roman" w:eastAsia="新細明體" w:hAnsi="Times New Roman" w:cs="Times New Roman"/>
      <w:kern w:val="0"/>
      <w:sz w:val="28"/>
      <w:szCs w:val="20"/>
      <w:lang w:eastAsia="ar-SA"/>
    </w:rPr>
  </w:style>
  <w:style w:type="paragraph" w:styleId="afffffffffc">
    <w:name w:val="TOC Heading"/>
    <w:basedOn w:val="1"/>
    <w:next w:val="a7"/>
    <w:qFormat/>
    <w:rsid w:val="00350BFC"/>
    <w:pPr>
      <w:keepLines/>
      <w:widowControl/>
      <w:tabs>
        <w:tab w:val="clear" w:pos="2137"/>
      </w:tabs>
      <w:suppressAutoHyphens/>
      <w:adjustRightInd/>
      <w:snapToGrid/>
      <w:spacing w:before="480" w:afterLines="0" w:line="276" w:lineRule="auto"/>
      <w:ind w:left="0" w:firstLineChars="0" w:firstLine="0"/>
    </w:pPr>
    <w:rPr>
      <w:rFonts w:ascii="Cambria" w:eastAsia="新細明體" w:hAnsi="Cambria"/>
      <w:b/>
      <w:bCs/>
      <w:snapToGrid/>
      <w:color w:val="365F91"/>
      <w:sz w:val="28"/>
      <w:szCs w:val="28"/>
      <w:lang w:eastAsia="ar-SA"/>
    </w:rPr>
  </w:style>
  <w:style w:type="paragraph" w:customStyle="1" w:styleId="1ff1">
    <w:name w:val="段1"/>
    <w:basedOn w:val="a7"/>
    <w:rsid w:val="00350BFC"/>
    <w:pPr>
      <w:suppressAutoHyphens/>
      <w:adjustRightInd/>
      <w:spacing w:afterLines="0" w:line="480" w:lineRule="atLeast"/>
      <w:ind w:left="851" w:firstLineChars="0" w:hanging="851"/>
      <w:jc w:val="both"/>
      <w:textAlignment w:val="baseline"/>
    </w:pPr>
    <w:rPr>
      <w:rFonts w:eastAsia="文新字海-粗楷"/>
      <w:snapToGrid/>
      <w:sz w:val="28"/>
      <w:lang w:eastAsia="ar-SA"/>
    </w:rPr>
  </w:style>
  <w:style w:type="paragraph" w:customStyle="1" w:styleId="afffffffffd">
    <w:name w:val="圖目錄"/>
    <w:basedOn w:val="a7"/>
    <w:qFormat/>
    <w:rsid w:val="00350BFC"/>
    <w:pPr>
      <w:widowControl/>
      <w:suppressAutoHyphens/>
      <w:adjustRightInd/>
      <w:spacing w:before="120" w:afterLines="0" w:line="240" w:lineRule="auto"/>
      <w:ind w:firstLineChars="0" w:firstLine="0"/>
      <w:jc w:val="center"/>
    </w:pPr>
    <w:rPr>
      <w:b/>
      <w:snapToGrid/>
      <w:kern w:val="1"/>
      <w:szCs w:val="24"/>
      <w:u w:val="single"/>
      <w:lang w:eastAsia="ar-SA"/>
    </w:rPr>
  </w:style>
  <w:style w:type="paragraph" w:customStyle="1" w:styleId="afffffffffe">
    <w:name w:val="表格內容"/>
    <w:basedOn w:val="a7"/>
    <w:rsid w:val="00350BFC"/>
    <w:pPr>
      <w:suppressLineNumbers/>
      <w:suppressAutoHyphens/>
      <w:adjustRightInd/>
      <w:snapToGrid/>
      <w:spacing w:afterLines="0" w:line="240" w:lineRule="auto"/>
      <w:ind w:firstLineChars="0" w:firstLine="0"/>
    </w:pPr>
    <w:rPr>
      <w:rFonts w:eastAsia="新細明體"/>
      <w:snapToGrid/>
      <w:sz w:val="28"/>
      <w:lang w:eastAsia="ar-SA"/>
    </w:rPr>
  </w:style>
  <w:style w:type="paragraph" w:customStyle="1" w:styleId="affffffffff">
    <w:name w:val="表格標題"/>
    <w:basedOn w:val="afffffffffe"/>
    <w:rsid w:val="00350BFC"/>
    <w:pPr>
      <w:jc w:val="center"/>
    </w:pPr>
    <w:rPr>
      <w:b/>
      <w:bCs/>
    </w:rPr>
  </w:style>
  <w:style w:type="paragraph" w:customStyle="1" w:styleId="102">
    <w:name w:val="內容目錄 10"/>
    <w:basedOn w:val="afffffffff5"/>
    <w:rsid w:val="00350BFC"/>
    <w:pPr>
      <w:tabs>
        <w:tab w:val="right" w:leader="dot" w:pos="7091"/>
      </w:tabs>
      <w:ind w:left="2547"/>
    </w:pPr>
  </w:style>
  <w:style w:type="paragraph" w:customStyle="1" w:styleId="affffffffff0">
    <w:name w:val="訊框內容"/>
    <w:basedOn w:val="af3"/>
    <w:rsid w:val="00350BFC"/>
    <w:pPr>
      <w:suppressAutoHyphens/>
      <w:adjustRightInd/>
      <w:snapToGrid/>
      <w:spacing w:afterLines="0" w:line="240" w:lineRule="auto"/>
      <w:ind w:firstLineChars="0" w:firstLine="0"/>
    </w:pPr>
    <w:rPr>
      <w:snapToGrid/>
      <w:lang w:eastAsia="ar-SA"/>
    </w:rPr>
  </w:style>
  <w:style w:type="paragraph" w:customStyle="1" w:styleId="AA0">
    <w:name w:val="AA"/>
    <w:basedOn w:val="a7"/>
    <w:rsid w:val="00350BFC"/>
    <w:pPr>
      <w:tabs>
        <w:tab w:val="left" w:pos="4800"/>
      </w:tabs>
      <w:suppressAutoHyphens/>
      <w:adjustRightInd/>
      <w:snapToGrid/>
      <w:spacing w:afterLines="0" w:line="240" w:lineRule="auto"/>
      <w:ind w:firstLineChars="0" w:firstLine="0"/>
    </w:pPr>
    <w:rPr>
      <w:rFonts w:eastAsia="新細明體"/>
      <w:snapToGrid/>
      <w:kern w:val="1"/>
      <w:sz w:val="28"/>
      <w:lang w:eastAsia="ar-SA"/>
    </w:rPr>
  </w:style>
  <w:style w:type="character" w:customStyle="1" w:styleId="WW-Absatz-Standardschriftart1111111">
    <w:name w:val="WW-Absatz-Standardschriftart1111111"/>
    <w:rsid w:val="00350BFC"/>
  </w:style>
  <w:style w:type="paragraph" w:customStyle="1" w:styleId="xl57">
    <w:name w:val="xl57"/>
    <w:basedOn w:val="a7"/>
    <w:rsid w:val="00350BFC"/>
    <w:pPr>
      <w:widowControl/>
      <w:pBdr>
        <w:left w:val="single" w:sz="4" w:space="0" w:color="auto"/>
        <w:bottom w:val="single" w:sz="4" w:space="0" w:color="auto"/>
      </w:pBdr>
      <w:adjustRightInd/>
      <w:snapToGrid/>
      <w:spacing w:before="100" w:beforeAutospacing="1" w:afterLines="0" w:afterAutospacing="1" w:line="240" w:lineRule="auto"/>
      <w:ind w:firstLineChars="0" w:firstLine="0"/>
      <w:jc w:val="center"/>
      <w:textAlignment w:val="center"/>
    </w:pPr>
    <w:rPr>
      <w:rFonts w:eastAsia="新細明體"/>
      <w:snapToGrid/>
      <w:szCs w:val="24"/>
    </w:rPr>
  </w:style>
  <w:style w:type="paragraph" w:customStyle="1" w:styleId="a5">
    <w:name w:val="標題 點"/>
    <w:basedOn w:val="a7"/>
    <w:rsid w:val="00350BFC"/>
    <w:pPr>
      <w:numPr>
        <w:numId w:val="83"/>
      </w:numPr>
      <w:tabs>
        <w:tab w:val="clear" w:pos="1778"/>
      </w:tabs>
      <w:spacing w:before="120" w:afterLines="0" w:line="400" w:lineRule="atLeast"/>
      <w:ind w:left="3038" w:firstLineChars="0" w:hanging="210"/>
      <w:jc w:val="both"/>
      <w:textAlignment w:val="baseline"/>
    </w:pPr>
    <w:rPr>
      <w:snapToGrid/>
      <w:sz w:val="26"/>
    </w:rPr>
  </w:style>
  <w:style w:type="character" w:customStyle="1" w:styleId="aff5">
    <w:name w:val="表目錄 字元"/>
    <w:link w:val="aff4"/>
    <w:rsid w:val="00350BFC"/>
    <w:rPr>
      <w:rFonts w:ascii="Times New Roman" w:eastAsia="標楷體" w:hAnsi="Times New Roman" w:cs="Times New Roman"/>
      <w:szCs w:val="24"/>
    </w:rPr>
  </w:style>
  <w:style w:type="paragraph" w:customStyle="1" w:styleId="affffffffff1">
    <w:name w:val="文"/>
    <w:basedOn w:val="a7"/>
    <w:rsid w:val="00350BFC"/>
    <w:pPr>
      <w:adjustRightInd/>
      <w:spacing w:afterLines="0" w:line="400" w:lineRule="exact"/>
      <w:ind w:left="680"/>
      <w:jc w:val="both"/>
    </w:pPr>
    <w:rPr>
      <w:snapToGrid/>
      <w:kern w:val="2"/>
      <w:sz w:val="28"/>
      <w:szCs w:val="28"/>
    </w:rPr>
  </w:style>
  <w:style w:type="character" w:customStyle="1" w:styleId="afffff3">
    <w:name w:val="表格 字元"/>
    <w:basedOn w:val="a9"/>
    <w:link w:val="afffff2"/>
    <w:rsid w:val="00350BFC"/>
    <w:rPr>
      <w:rFonts w:ascii="Times New Roman" w:eastAsia="新細明體" w:hAnsi="Times New Roman" w:cs="Times New Roman"/>
      <w:kern w:val="0"/>
      <w:szCs w:val="20"/>
    </w:rPr>
  </w:style>
  <w:style w:type="paragraph" w:customStyle="1" w:styleId="-4">
    <w:name w:val="標題-監造計畫"/>
    <w:basedOn w:val="31"/>
    <w:link w:val="-5"/>
    <w:qFormat/>
    <w:rsid w:val="00350BFC"/>
    <w:pPr>
      <w:tabs>
        <w:tab w:val="left" w:pos="888"/>
      </w:tabs>
      <w:suppressAutoHyphens/>
      <w:adjustRightInd/>
      <w:snapToGrid/>
      <w:spacing w:afterLines="0"/>
      <w:ind w:firstLineChars="0" w:firstLine="0"/>
    </w:pPr>
    <w:rPr>
      <w:b/>
      <w:snapToGrid/>
      <w:sz w:val="28"/>
      <w:lang w:eastAsia="ar-SA"/>
    </w:rPr>
  </w:style>
  <w:style w:type="character" w:customStyle="1" w:styleId="312">
    <w:name w:val="標題 3 字元1"/>
    <w:basedOn w:val="a9"/>
    <w:rsid w:val="00350BFC"/>
    <w:rPr>
      <w:rFonts w:ascii="Arial" w:eastAsia="標楷體" w:hAnsi="Arial"/>
      <w:b/>
      <w:sz w:val="28"/>
      <w:lang w:eastAsia="ar-SA"/>
    </w:rPr>
  </w:style>
  <w:style w:type="character" w:customStyle="1" w:styleId="-5">
    <w:name w:val="標題-監造計畫 字元"/>
    <w:basedOn w:val="312"/>
    <w:link w:val="-4"/>
    <w:rsid w:val="00350BFC"/>
    <w:rPr>
      <w:rFonts w:ascii="Arial" w:eastAsia="標楷體" w:hAnsi="Arial" w:cs="Times New Roman"/>
      <w:b/>
      <w:kern w:val="0"/>
      <w:sz w:val="28"/>
      <w:szCs w:val="20"/>
      <w:lang w:eastAsia="ar-SA"/>
    </w:rPr>
  </w:style>
  <w:style w:type="paragraph" w:customStyle="1" w:styleId="AA1">
    <w:name w:val="樣式AA"/>
    <w:basedOn w:val="a7"/>
    <w:rsid w:val="00350BFC"/>
    <w:pPr>
      <w:tabs>
        <w:tab w:val="left" w:leader="dot" w:pos="8222"/>
      </w:tabs>
      <w:adjustRightInd/>
      <w:spacing w:afterLines="0" w:line="480" w:lineRule="auto"/>
      <w:ind w:firstLineChars="0" w:firstLine="0"/>
      <w:jc w:val="center"/>
    </w:pPr>
    <w:rPr>
      <w:rFonts w:eastAsia="全真特明體"/>
      <w:snapToGrid/>
      <w:spacing w:val="-20"/>
      <w:kern w:val="2"/>
      <w:sz w:val="56"/>
    </w:rPr>
  </w:style>
  <w:style w:type="paragraph" w:customStyle="1" w:styleId="Affffffffff2">
    <w:name w:val="樣式A"/>
    <w:basedOn w:val="a7"/>
    <w:rsid w:val="00350BFC"/>
    <w:pPr>
      <w:adjustRightInd/>
      <w:spacing w:afterLines="0" w:line="400" w:lineRule="exact"/>
      <w:ind w:firstLineChars="0" w:firstLine="0"/>
      <w:jc w:val="center"/>
    </w:pPr>
    <w:rPr>
      <w:b/>
      <w:snapToGrid/>
      <w:kern w:val="2"/>
      <w:sz w:val="36"/>
    </w:rPr>
  </w:style>
  <w:style w:type="paragraph" w:customStyle="1" w:styleId="affffffffff3">
    <w:name w:val="樣式一目錄"/>
    <w:basedOn w:val="affffffffff4"/>
    <w:rsid w:val="00350BFC"/>
    <w:pPr>
      <w:tabs>
        <w:tab w:val="left" w:pos="1134"/>
        <w:tab w:val="left" w:leader="dot" w:pos="9072"/>
      </w:tabs>
    </w:pPr>
  </w:style>
  <w:style w:type="paragraph" w:customStyle="1" w:styleId="affffffffff4">
    <w:name w:val="樣式一"/>
    <w:basedOn w:val="a7"/>
    <w:rsid w:val="00350BFC"/>
    <w:pPr>
      <w:adjustRightInd/>
      <w:spacing w:before="120" w:afterLines="0" w:line="400" w:lineRule="exact"/>
      <w:ind w:firstLineChars="0" w:firstLine="0"/>
    </w:pPr>
    <w:rPr>
      <w:rFonts w:ascii="標楷體"/>
      <w:b/>
      <w:snapToGrid/>
      <w:kern w:val="2"/>
      <w:sz w:val="32"/>
    </w:rPr>
  </w:style>
  <w:style w:type="paragraph" w:customStyle="1" w:styleId="114">
    <w:name w:val="樣式1.1目錄"/>
    <w:basedOn w:val="115"/>
    <w:rsid w:val="00350BFC"/>
    <w:pPr>
      <w:tabs>
        <w:tab w:val="left" w:pos="1134"/>
        <w:tab w:val="left" w:leader="dot" w:pos="8400"/>
      </w:tabs>
      <w:spacing w:before="0"/>
      <w:ind w:left="1280"/>
    </w:pPr>
    <w:rPr>
      <w:sz w:val="32"/>
    </w:rPr>
  </w:style>
  <w:style w:type="paragraph" w:customStyle="1" w:styleId="115">
    <w:name w:val="樣式1.1"/>
    <w:basedOn w:val="a7"/>
    <w:rsid w:val="00350BFC"/>
    <w:pPr>
      <w:tabs>
        <w:tab w:val="left" w:pos="600"/>
      </w:tabs>
      <w:adjustRightInd/>
      <w:spacing w:before="120" w:afterLines="0" w:line="400" w:lineRule="exact"/>
      <w:ind w:left="567" w:firstLineChars="0" w:hanging="567"/>
    </w:pPr>
    <w:rPr>
      <w:snapToGrid/>
      <w:kern w:val="2"/>
      <w:sz w:val="28"/>
    </w:rPr>
  </w:style>
  <w:style w:type="paragraph" w:customStyle="1" w:styleId="affffffffff5">
    <w:name w:val="本文一"/>
    <w:basedOn w:val="a7"/>
    <w:rsid w:val="00350BFC"/>
    <w:pPr>
      <w:autoSpaceDE w:val="0"/>
      <w:autoSpaceDN w:val="0"/>
      <w:snapToGrid/>
      <w:spacing w:before="240" w:afterLines="0" w:line="400" w:lineRule="exact"/>
      <w:ind w:left="567" w:firstLineChars="0" w:hanging="567"/>
      <w:jc w:val="both"/>
      <w:textAlignment w:val="baseline"/>
    </w:pPr>
    <w:rPr>
      <w:b/>
      <w:snapToGrid/>
      <w:color w:val="000000"/>
      <w:sz w:val="32"/>
    </w:rPr>
  </w:style>
  <w:style w:type="paragraph" w:customStyle="1" w:styleId="affffffffff6">
    <w:name w:val="本文二"/>
    <w:basedOn w:val="a7"/>
    <w:rsid w:val="00350BFC"/>
    <w:pPr>
      <w:autoSpaceDE w:val="0"/>
      <w:autoSpaceDN w:val="0"/>
      <w:spacing w:afterLines="0" w:line="400" w:lineRule="exact"/>
      <w:ind w:left="851" w:firstLineChars="0" w:firstLine="0"/>
      <w:jc w:val="both"/>
      <w:textAlignment w:val="baseline"/>
    </w:pPr>
    <w:rPr>
      <w:rFonts w:ascii="標楷體"/>
      <w:snapToGrid/>
      <w:color w:val="000000"/>
      <w:sz w:val="28"/>
    </w:rPr>
  </w:style>
  <w:style w:type="paragraph" w:customStyle="1" w:styleId="1ff2">
    <w:name w:val="純文字1"/>
    <w:basedOn w:val="a7"/>
    <w:rsid w:val="00350BFC"/>
    <w:pPr>
      <w:snapToGrid/>
      <w:spacing w:afterLines="0" w:line="240" w:lineRule="auto"/>
      <w:ind w:firstLineChars="0" w:firstLine="0"/>
      <w:textAlignment w:val="baseline"/>
    </w:pPr>
    <w:rPr>
      <w:rFonts w:ascii="標楷體" w:hAnsi="Courier New"/>
      <w:snapToGrid/>
      <w:kern w:val="2"/>
      <w:sz w:val="42"/>
    </w:rPr>
  </w:style>
  <w:style w:type="paragraph" w:customStyle="1" w:styleId="1-30">
    <w:name w:val="標1-3"/>
    <w:basedOn w:val="affa"/>
    <w:rsid w:val="00350BFC"/>
    <w:pPr>
      <w:snapToGrid/>
      <w:spacing w:afterLines="0" w:line="240" w:lineRule="auto"/>
      <w:ind w:left="1200" w:firstLineChars="0" w:hanging="800"/>
      <w:textAlignment w:val="baseline"/>
    </w:pPr>
    <w:rPr>
      <w:rFonts w:ascii="標楷體" w:eastAsia="標楷體"/>
      <w:kern w:val="2"/>
      <w:sz w:val="40"/>
    </w:rPr>
  </w:style>
  <w:style w:type="paragraph" w:customStyle="1" w:styleId="-12">
    <w:name w:val="本文四-1"/>
    <w:basedOn w:val="affffffffff7"/>
    <w:rsid w:val="00350BFC"/>
    <w:pPr>
      <w:spacing w:before="0"/>
      <w:ind w:firstLine="0"/>
    </w:pPr>
  </w:style>
  <w:style w:type="paragraph" w:customStyle="1" w:styleId="affffffffff7">
    <w:name w:val="本文四"/>
    <w:basedOn w:val="a7"/>
    <w:rsid w:val="00350BFC"/>
    <w:pPr>
      <w:tabs>
        <w:tab w:val="left" w:pos="720"/>
      </w:tabs>
      <w:snapToGrid/>
      <w:spacing w:before="120" w:afterLines="0" w:line="400" w:lineRule="exact"/>
      <w:ind w:left="737" w:firstLineChars="0" w:hanging="737"/>
      <w:jc w:val="both"/>
      <w:textAlignment w:val="baseline"/>
    </w:pPr>
    <w:rPr>
      <w:snapToGrid/>
      <w:color w:val="000000"/>
      <w:kern w:val="2"/>
      <w:sz w:val="28"/>
    </w:rPr>
  </w:style>
  <w:style w:type="paragraph" w:customStyle="1" w:styleId="1a0">
    <w:name w:val="樣式1a"/>
    <w:basedOn w:val="a7"/>
    <w:rsid w:val="00350BFC"/>
    <w:pPr>
      <w:spacing w:afterLines="0" w:line="240" w:lineRule="auto"/>
      <w:ind w:firstLineChars="0" w:firstLine="652"/>
      <w:jc w:val="both"/>
      <w:textAlignment w:val="baseline"/>
    </w:pPr>
    <w:rPr>
      <w:rFonts w:ascii="新細明體" w:eastAsia="新細明體"/>
      <w:snapToGrid/>
      <w:spacing w:val="20"/>
      <w:sz w:val="28"/>
    </w:rPr>
  </w:style>
  <w:style w:type="paragraph" w:customStyle="1" w:styleId="affffffffff8">
    <w:name w:val="本文三"/>
    <w:basedOn w:val="a7"/>
    <w:rsid w:val="00350BFC"/>
    <w:pPr>
      <w:tabs>
        <w:tab w:val="left" w:pos="600"/>
      </w:tabs>
      <w:autoSpaceDE w:val="0"/>
      <w:autoSpaceDN w:val="0"/>
      <w:snapToGrid/>
      <w:spacing w:before="120" w:afterLines="0" w:line="400" w:lineRule="exact"/>
      <w:ind w:left="624" w:firstLineChars="0" w:hanging="624"/>
      <w:jc w:val="both"/>
      <w:textAlignment w:val="baseline"/>
    </w:pPr>
    <w:rPr>
      <w:snapToGrid/>
      <w:color w:val="000000"/>
      <w:sz w:val="28"/>
    </w:rPr>
  </w:style>
  <w:style w:type="paragraph" w:customStyle="1" w:styleId="131">
    <w:name w:val="樣式1.3.(1)"/>
    <w:basedOn w:val="141"/>
    <w:rsid w:val="00350BFC"/>
    <w:pPr>
      <w:ind w:left="692"/>
    </w:pPr>
  </w:style>
  <w:style w:type="paragraph" w:customStyle="1" w:styleId="141">
    <w:name w:val="樣式1.4.(1)"/>
    <w:basedOn w:val="1c"/>
    <w:rsid w:val="00350BFC"/>
    <w:pPr>
      <w:widowControl w:val="0"/>
      <w:adjustRightInd w:val="0"/>
      <w:snapToGrid w:val="0"/>
      <w:spacing w:after="0"/>
      <w:ind w:leftChars="0" w:left="975" w:hanging="408"/>
      <w:jc w:val="both"/>
      <w:textAlignment w:val="baseline"/>
    </w:pPr>
    <w:rPr>
      <w:rFonts w:eastAsia="新細明體"/>
      <w:snapToGrid/>
      <w:spacing w:val="20"/>
      <w:sz w:val="28"/>
    </w:rPr>
  </w:style>
  <w:style w:type="paragraph" w:customStyle="1" w:styleId="1110">
    <w:name w:val="樣式1.1.1"/>
    <w:basedOn w:val="115"/>
    <w:rsid w:val="00350BFC"/>
    <w:pPr>
      <w:ind w:left="851" w:hanging="851"/>
    </w:pPr>
  </w:style>
  <w:style w:type="paragraph" w:customStyle="1" w:styleId="affffffffff9">
    <w:name w:val="表標頭"/>
    <w:basedOn w:val="a7"/>
    <w:rsid w:val="00350BFC"/>
    <w:pPr>
      <w:adjustRightInd/>
      <w:snapToGrid/>
      <w:spacing w:before="120" w:afterLines="0" w:line="480" w:lineRule="exact"/>
      <w:ind w:firstLineChars="0" w:firstLine="0"/>
      <w:jc w:val="center"/>
    </w:pPr>
    <w:rPr>
      <w:rFonts w:eastAsia="畢昇楷書"/>
      <w:b/>
      <w:snapToGrid/>
      <w:spacing w:val="10"/>
      <w:kern w:val="2"/>
      <w:sz w:val="28"/>
    </w:rPr>
  </w:style>
  <w:style w:type="paragraph" w:customStyle="1" w:styleId="111a">
    <w:name w:val="樣式1.1.1a"/>
    <w:basedOn w:val="1a0"/>
    <w:rsid w:val="00350BFC"/>
    <w:pPr>
      <w:spacing w:after="60" w:line="400" w:lineRule="exact"/>
      <w:ind w:left="301" w:firstLine="567"/>
    </w:pPr>
    <w:rPr>
      <w:rFonts w:ascii="Times New Roman" w:eastAsia="標楷體"/>
      <w:spacing w:val="0"/>
    </w:rPr>
  </w:style>
  <w:style w:type="paragraph" w:customStyle="1" w:styleId="1a1">
    <w:name w:val="1a"/>
    <w:basedOn w:val="33"/>
    <w:rsid w:val="00350BFC"/>
    <w:pPr>
      <w:adjustRightInd/>
      <w:spacing w:before="0" w:afterLines="0" w:line="400" w:lineRule="exact"/>
      <w:ind w:left="561" w:firstLineChars="0" w:firstLine="567"/>
      <w:jc w:val="both"/>
    </w:pPr>
    <w:rPr>
      <w:rFonts w:ascii="Times New Roman" w:eastAsia="標楷體" w:hAnsi="Times New Roman"/>
      <w:snapToGrid/>
      <w:kern w:val="2"/>
    </w:rPr>
  </w:style>
  <w:style w:type="paragraph" w:customStyle="1" w:styleId="1ff3">
    <w:name w:val="樣式1"/>
    <w:basedOn w:val="affffffffff4"/>
    <w:rsid w:val="00350BFC"/>
    <w:pPr>
      <w:adjustRightInd w:val="0"/>
      <w:spacing w:before="240" w:line="240" w:lineRule="auto"/>
      <w:jc w:val="both"/>
      <w:textAlignment w:val="baseline"/>
    </w:pPr>
    <w:rPr>
      <w:rFonts w:ascii="Times New Roman"/>
      <w:b w:val="0"/>
    </w:rPr>
  </w:style>
  <w:style w:type="paragraph" w:customStyle="1" w:styleId="t1">
    <w:name w:val="t1"/>
    <w:basedOn w:val="a7"/>
    <w:rsid w:val="00350BFC"/>
    <w:pPr>
      <w:snapToGrid/>
      <w:spacing w:afterLines="0" w:line="240" w:lineRule="auto"/>
      <w:ind w:left="932" w:firstLineChars="0" w:hanging="960"/>
      <w:textAlignment w:val="baseline"/>
    </w:pPr>
    <w:rPr>
      <w:rFonts w:ascii="細明體" w:eastAsia="細明體"/>
      <w:snapToGrid/>
      <w:sz w:val="28"/>
    </w:rPr>
  </w:style>
  <w:style w:type="paragraph" w:customStyle="1" w:styleId="t21">
    <w:name w:val="t2"/>
    <w:basedOn w:val="a7"/>
    <w:rsid w:val="00350BFC"/>
    <w:pPr>
      <w:kinsoku w:val="0"/>
      <w:snapToGrid/>
      <w:spacing w:afterLines="0" w:line="240" w:lineRule="auto"/>
      <w:ind w:left="482" w:firstLineChars="0" w:hanging="482"/>
      <w:textAlignment w:val="baseline"/>
    </w:pPr>
    <w:rPr>
      <w:rFonts w:ascii="細明體" w:eastAsia="細明體"/>
      <w:snapToGrid/>
      <w:sz w:val="28"/>
    </w:rPr>
  </w:style>
  <w:style w:type="paragraph" w:customStyle="1" w:styleId="affffffffffa">
    <w:name w:val="０"/>
    <w:basedOn w:val="a7"/>
    <w:rsid w:val="00350BFC"/>
    <w:pPr>
      <w:snapToGrid/>
      <w:spacing w:afterLines="0" w:line="360" w:lineRule="atLeast"/>
      <w:ind w:firstLineChars="0" w:firstLine="0"/>
      <w:jc w:val="both"/>
      <w:textAlignment w:val="baseline"/>
    </w:pPr>
    <w:rPr>
      <w:rFonts w:eastAsia="新細明體"/>
      <w:snapToGrid/>
      <w:sz w:val="28"/>
    </w:rPr>
  </w:style>
  <w:style w:type="paragraph" w:customStyle="1" w:styleId="65">
    <w:name w:val="6"/>
    <w:basedOn w:val="a7"/>
    <w:rsid w:val="00350BFC"/>
    <w:pPr>
      <w:kinsoku w:val="0"/>
      <w:overflowPunct w:val="0"/>
      <w:autoSpaceDE w:val="0"/>
      <w:autoSpaceDN w:val="0"/>
      <w:snapToGrid/>
      <w:spacing w:afterLines="0" w:line="240" w:lineRule="auto"/>
      <w:ind w:left="284" w:firstLineChars="0" w:hanging="284"/>
      <w:jc w:val="both"/>
      <w:textAlignment w:val="baseline"/>
    </w:pPr>
    <w:rPr>
      <w:rFonts w:ascii="全真楷書" w:eastAsia="全真楷書"/>
      <w:snapToGrid/>
      <w:position w:val="-40"/>
      <w:sz w:val="28"/>
    </w:rPr>
  </w:style>
  <w:style w:type="paragraph" w:customStyle="1" w:styleId="3f7">
    <w:name w:val="樣式3"/>
    <w:basedOn w:val="a7"/>
    <w:rsid w:val="00350BFC"/>
    <w:pPr>
      <w:snapToGrid/>
      <w:spacing w:before="60" w:afterLines="0" w:line="400" w:lineRule="exact"/>
      <w:ind w:left="1135" w:firstLineChars="0" w:hanging="851"/>
      <w:jc w:val="both"/>
      <w:textAlignment w:val="baseline"/>
    </w:pPr>
    <w:rPr>
      <w:snapToGrid/>
      <w:sz w:val="28"/>
    </w:rPr>
  </w:style>
  <w:style w:type="character" w:customStyle="1" w:styleId="a10">
    <w:name w:val="a1"/>
    <w:basedOn w:val="a9"/>
    <w:rsid w:val="00350BFC"/>
  </w:style>
  <w:style w:type="character" w:customStyle="1" w:styleId="words1">
    <w:name w:val="words1"/>
    <w:basedOn w:val="a9"/>
    <w:rsid w:val="00350BFC"/>
    <w:rPr>
      <w:sz w:val="26"/>
      <w:szCs w:val="26"/>
    </w:rPr>
  </w:style>
  <w:style w:type="paragraph" w:customStyle="1" w:styleId="affffffffffb">
    <w:name w:val="（一）"/>
    <w:basedOn w:val="a7"/>
    <w:rsid w:val="00350BFC"/>
    <w:pPr>
      <w:snapToGrid/>
      <w:spacing w:before="80" w:afterLines="0" w:line="360" w:lineRule="exact"/>
      <w:ind w:left="680" w:firstLineChars="0" w:hanging="680"/>
      <w:jc w:val="both"/>
      <w:textAlignment w:val="baseline"/>
    </w:pPr>
    <w:rPr>
      <w:rFonts w:eastAsia="藏珠中明"/>
      <w:snapToGrid/>
      <w:sz w:val="20"/>
    </w:rPr>
  </w:style>
  <w:style w:type="paragraph" w:customStyle="1" w:styleId="a6">
    <w:name w:val="分項段落"/>
    <w:basedOn w:val="a7"/>
    <w:rsid w:val="00350BFC"/>
    <w:pPr>
      <w:widowControl/>
      <w:numPr>
        <w:numId w:val="84"/>
      </w:numPr>
      <w:adjustRightInd/>
      <w:spacing w:afterLines="0" w:line="240" w:lineRule="auto"/>
      <w:ind w:firstLineChars="0" w:firstLine="0"/>
      <w:jc w:val="both"/>
      <w:textAlignment w:val="baseline"/>
    </w:pPr>
    <w:rPr>
      <w:noProof/>
      <w:snapToGrid/>
      <w:sz w:val="28"/>
    </w:rPr>
  </w:style>
  <w:style w:type="paragraph" w:customStyle="1" w:styleId="A20">
    <w:name w:val="A2"/>
    <w:basedOn w:val="a7"/>
    <w:rsid w:val="00350BFC"/>
    <w:pPr>
      <w:adjustRightInd/>
      <w:spacing w:afterLines="0" w:line="400" w:lineRule="exact"/>
      <w:ind w:left="567" w:firstLineChars="0" w:hanging="567"/>
      <w:jc w:val="both"/>
    </w:pPr>
    <w:rPr>
      <w:rFonts w:ascii="標楷體"/>
      <w:snapToGrid/>
      <w:kern w:val="2"/>
      <w:sz w:val="28"/>
    </w:rPr>
  </w:style>
  <w:style w:type="paragraph" w:customStyle="1" w:styleId="A00">
    <w:name w:val="A0"/>
    <w:basedOn w:val="a7"/>
    <w:rsid w:val="00350BFC"/>
    <w:pPr>
      <w:adjustRightInd/>
      <w:spacing w:afterLines="0" w:line="400" w:lineRule="exact"/>
      <w:ind w:firstLineChars="0" w:firstLine="0"/>
      <w:jc w:val="both"/>
    </w:pPr>
    <w:rPr>
      <w:rFonts w:ascii="標楷體"/>
      <w:snapToGrid/>
      <w:kern w:val="2"/>
      <w:sz w:val="28"/>
    </w:rPr>
  </w:style>
  <w:style w:type="paragraph" w:customStyle="1" w:styleId="200">
    <w:name w:val="20"/>
    <w:basedOn w:val="a7"/>
    <w:rsid w:val="00350BFC"/>
    <w:pPr>
      <w:autoSpaceDE w:val="0"/>
      <w:autoSpaceDN w:val="0"/>
      <w:snapToGrid/>
      <w:spacing w:afterLines="0" w:line="480" w:lineRule="exact"/>
      <w:ind w:left="567" w:firstLineChars="0" w:hanging="567"/>
      <w:jc w:val="both"/>
      <w:textAlignment w:val="baseline"/>
    </w:pPr>
    <w:rPr>
      <w:rFonts w:ascii="標楷體"/>
      <w:snapToGrid/>
      <w:spacing w:val="20"/>
      <w:kern w:val="2"/>
      <w:sz w:val="28"/>
    </w:rPr>
  </w:style>
  <w:style w:type="paragraph" w:customStyle="1" w:styleId="2ff0">
    <w:name w:val="標題2"/>
    <w:basedOn w:val="a7"/>
    <w:rsid w:val="00350BFC"/>
    <w:pPr>
      <w:widowControl/>
      <w:adjustRightInd/>
      <w:snapToGrid/>
      <w:spacing w:before="100" w:beforeAutospacing="1" w:afterLines="0" w:afterAutospacing="1" w:line="240" w:lineRule="auto"/>
      <w:ind w:firstLineChars="0" w:firstLine="0"/>
    </w:pPr>
    <w:rPr>
      <w:rFonts w:ascii="Arial Unicode MS" w:eastAsia="Arial Unicode MS" w:hAnsi="Arial Unicode MS" w:cs="全真楷書"/>
      <w:b/>
      <w:bCs/>
      <w:snapToGrid/>
      <w:color w:val="184108"/>
      <w:sz w:val="32"/>
      <w:szCs w:val="32"/>
    </w:rPr>
  </w:style>
  <w:style w:type="paragraph" w:customStyle="1" w:styleId="words">
    <w:name w:val="words"/>
    <w:basedOn w:val="a7"/>
    <w:rsid w:val="00350BFC"/>
    <w:pPr>
      <w:widowControl/>
      <w:adjustRightInd/>
      <w:snapToGrid/>
      <w:spacing w:before="100" w:beforeAutospacing="1" w:afterLines="0" w:afterAutospacing="1" w:line="240" w:lineRule="auto"/>
      <w:ind w:firstLineChars="0" w:firstLine="0"/>
    </w:pPr>
    <w:rPr>
      <w:rFonts w:ascii="Arial Unicode MS" w:eastAsia="Arial Unicode MS" w:hAnsi="Arial Unicode MS" w:cs="全真楷書"/>
      <w:snapToGrid/>
      <w:color w:val="000000"/>
      <w:sz w:val="26"/>
      <w:szCs w:val="26"/>
    </w:rPr>
  </w:style>
  <w:style w:type="paragraph" w:customStyle="1" w:styleId="word3">
    <w:name w:val="word3"/>
    <w:basedOn w:val="a7"/>
    <w:rsid w:val="00350BFC"/>
    <w:pPr>
      <w:widowControl/>
      <w:adjustRightInd/>
      <w:snapToGrid/>
      <w:spacing w:before="100" w:beforeAutospacing="1" w:afterLines="0" w:afterAutospacing="1" w:line="240" w:lineRule="auto"/>
      <w:ind w:firstLineChars="0" w:firstLine="0"/>
    </w:pPr>
    <w:rPr>
      <w:rFonts w:ascii="Arial Unicode MS" w:eastAsia="Arial Unicode MS" w:hAnsi="Arial Unicode MS" w:cs="全真楷書"/>
      <w:snapToGrid/>
      <w:color w:val="000000"/>
      <w:sz w:val="32"/>
      <w:szCs w:val="32"/>
    </w:rPr>
  </w:style>
  <w:style w:type="character" w:customStyle="1" w:styleId="a11">
    <w:name w:val="a11"/>
    <w:basedOn w:val="a9"/>
    <w:rsid w:val="00350BFC"/>
  </w:style>
  <w:style w:type="paragraph" w:customStyle="1" w:styleId="211">
    <w:name w:val="本文 21"/>
    <w:basedOn w:val="a7"/>
    <w:rsid w:val="00350BFC"/>
    <w:pPr>
      <w:snapToGrid/>
      <w:spacing w:afterLines="0" w:line="420" w:lineRule="atLeast"/>
      <w:ind w:left="567" w:firstLineChars="0" w:firstLine="482"/>
      <w:textAlignment w:val="baseline"/>
    </w:pPr>
    <w:rPr>
      <w:rFonts w:eastAsia="雅真中楷"/>
      <w:snapToGrid/>
      <w:kern w:val="2"/>
      <w:sz w:val="28"/>
    </w:rPr>
  </w:style>
  <w:style w:type="paragraph" w:customStyle="1" w:styleId="affffffffffc">
    <w:name w:val="冊標題"/>
    <w:basedOn w:val="a7"/>
    <w:rsid w:val="00350BFC"/>
    <w:pPr>
      <w:tabs>
        <w:tab w:val="num" w:pos="1080"/>
      </w:tabs>
      <w:topLinePunct/>
      <w:spacing w:before="400" w:afterLines="0" w:line="240" w:lineRule="auto"/>
      <w:ind w:firstLineChars="0" w:firstLine="0"/>
      <w:textAlignment w:val="baseline"/>
      <w:outlineLvl w:val="0"/>
    </w:pPr>
    <w:rPr>
      <w:rFonts w:eastAsia="華康隸書體W5"/>
      <w:b/>
      <w:snapToGrid/>
      <w:spacing w:val="4"/>
      <w:sz w:val="52"/>
    </w:rPr>
  </w:style>
  <w:style w:type="paragraph" w:customStyle="1" w:styleId="21">
    <w:name w:val="節標題2"/>
    <w:basedOn w:val="1ff4"/>
    <w:next w:val="a8"/>
    <w:rsid w:val="00350BFC"/>
    <w:pPr>
      <w:numPr>
        <w:ilvl w:val="3"/>
        <w:numId w:val="85"/>
      </w:numPr>
      <w:spacing w:before="160"/>
      <w:outlineLvl w:val="3"/>
    </w:pPr>
    <w:rPr>
      <w:sz w:val="30"/>
    </w:rPr>
  </w:style>
  <w:style w:type="paragraph" w:customStyle="1" w:styleId="1ff4">
    <w:name w:val="節標題1"/>
    <w:basedOn w:val="22"/>
    <w:next w:val="a8"/>
    <w:autoRedefine/>
    <w:rsid w:val="00350BFC"/>
    <w:pPr>
      <w:spacing w:afterLines="0" w:line="520" w:lineRule="atLeast"/>
      <w:ind w:left="1304" w:hanging="1304"/>
      <w:jc w:val="center"/>
      <w:textAlignment w:val="baseline"/>
      <w:outlineLvl w:val="2"/>
    </w:pPr>
    <w:rPr>
      <w:rFonts w:ascii="Times New Roman" w:eastAsia="華康粗黑體" w:hAnsi="Times New Roman"/>
      <w:snapToGrid/>
      <w:sz w:val="36"/>
    </w:rPr>
  </w:style>
  <w:style w:type="paragraph" w:customStyle="1" w:styleId="116">
    <w:name w:val="一1.1文"/>
    <w:basedOn w:val="a8"/>
    <w:rsid w:val="00350BFC"/>
    <w:pPr>
      <w:adjustRightInd/>
      <w:spacing w:before="60" w:afterLines="0" w:line="440" w:lineRule="atLeast"/>
      <w:ind w:left="720" w:firstLineChars="0" w:firstLine="601"/>
      <w:jc w:val="both"/>
    </w:pPr>
    <w:rPr>
      <w:rFonts w:eastAsia="華康楷書體W5"/>
      <w:snapToGrid/>
      <w:kern w:val="2"/>
      <w:sz w:val="28"/>
    </w:rPr>
  </w:style>
  <w:style w:type="paragraph" w:customStyle="1" w:styleId="117">
    <w:name w:val="一1.1"/>
    <w:basedOn w:val="a7"/>
    <w:rsid w:val="00350BFC"/>
    <w:pPr>
      <w:keepNext/>
      <w:spacing w:before="120" w:afterLines="0" w:line="360" w:lineRule="atLeast"/>
      <w:ind w:firstLineChars="0" w:firstLine="0"/>
      <w:jc w:val="both"/>
      <w:textAlignment w:val="baseline"/>
      <w:outlineLvl w:val="2"/>
    </w:pPr>
    <w:rPr>
      <w:rFonts w:ascii="Arial" w:eastAsia="華康特粗楷體" w:hAnsi="Arial"/>
      <w:snapToGrid/>
      <w:sz w:val="36"/>
    </w:rPr>
  </w:style>
  <w:style w:type="paragraph" w:customStyle="1" w:styleId="affffffffffd">
    <w:name w:val="一(一)"/>
    <w:basedOn w:val="a7"/>
    <w:rsid w:val="00350BFC"/>
    <w:pPr>
      <w:adjustRightInd/>
      <w:spacing w:before="120" w:afterLines="0" w:line="400" w:lineRule="atLeast"/>
      <w:ind w:left="1440" w:firstLineChars="0" w:hanging="731"/>
    </w:pPr>
    <w:rPr>
      <w:rFonts w:eastAsia="華康楷書體W5"/>
      <w:snapToGrid/>
      <w:kern w:val="2"/>
      <w:sz w:val="28"/>
    </w:rPr>
  </w:style>
  <w:style w:type="paragraph" w:customStyle="1" w:styleId="affffffffffe">
    <w:name w:val="一(一)文"/>
    <w:basedOn w:val="a7"/>
    <w:rsid w:val="00350BFC"/>
    <w:pPr>
      <w:adjustRightInd/>
      <w:spacing w:before="60" w:afterLines="0" w:line="440" w:lineRule="atLeast"/>
      <w:ind w:left="1440" w:firstLineChars="0" w:firstLine="2"/>
      <w:jc w:val="both"/>
    </w:pPr>
    <w:rPr>
      <w:rFonts w:eastAsia="華康楷書體W5"/>
      <w:snapToGrid/>
      <w:kern w:val="2"/>
      <w:sz w:val="28"/>
    </w:rPr>
  </w:style>
  <w:style w:type="paragraph" w:customStyle="1" w:styleId="1111">
    <w:name w:val="一1.1.1文"/>
    <w:basedOn w:val="a8"/>
    <w:rsid w:val="00350BFC"/>
    <w:pPr>
      <w:adjustRightInd/>
      <w:spacing w:before="60" w:afterLines="0" w:line="440" w:lineRule="atLeast"/>
      <w:ind w:left="720" w:firstLineChars="0" w:firstLine="601"/>
      <w:jc w:val="both"/>
    </w:pPr>
    <w:rPr>
      <w:rFonts w:eastAsia="華康楷書體W5"/>
      <w:snapToGrid/>
      <w:kern w:val="2"/>
      <w:sz w:val="28"/>
    </w:rPr>
  </w:style>
  <w:style w:type="paragraph" w:customStyle="1" w:styleId="afffffffffff">
    <w:name w:val="一章標題"/>
    <w:basedOn w:val="a7"/>
    <w:rsid w:val="00350BFC"/>
    <w:pPr>
      <w:adjustRightInd/>
      <w:spacing w:before="360" w:afterLines="0" w:line="240" w:lineRule="auto"/>
      <w:ind w:firstLineChars="0" w:firstLine="0"/>
      <w:jc w:val="center"/>
      <w:outlineLvl w:val="1"/>
    </w:pPr>
    <w:rPr>
      <w:rFonts w:eastAsia="華康特粗楷體"/>
      <w:snapToGrid/>
      <w:kern w:val="2"/>
      <w:sz w:val="44"/>
    </w:rPr>
  </w:style>
  <w:style w:type="paragraph" w:customStyle="1" w:styleId="1ff5">
    <w:name w:val="一1"/>
    <w:basedOn w:val="a7"/>
    <w:rsid w:val="00350BFC"/>
    <w:pPr>
      <w:adjustRightInd/>
      <w:spacing w:before="60" w:afterLines="0" w:line="440" w:lineRule="atLeast"/>
      <w:ind w:left="1440" w:firstLineChars="0" w:firstLine="2"/>
      <w:jc w:val="both"/>
    </w:pPr>
    <w:rPr>
      <w:rFonts w:eastAsia="華康楷書體W5"/>
      <w:snapToGrid/>
      <w:kern w:val="2"/>
      <w:sz w:val="28"/>
    </w:rPr>
  </w:style>
  <w:style w:type="paragraph" w:customStyle="1" w:styleId="1ff6">
    <w:name w:val="一1文"/>
    <w:basedOn w:val="a7"/>
    <w:rsid w:val="00350BFC"/>
    <w:pPr>
      <w:adjustRightInd/>
      <w:spacing w:before="60" w:afterLines="0" w:line="440" w:lineRule="atLeast"/>
      <w:ind w:left="1920" w:firstLineChars="0" w:firstLine="2"/>
      <w:jc w:val="both"/>
    </w:pPr>
    <w:rPr>
      <w:rFonts w:eastAsia="華康楷書體W5"/>
      <w:snapToGrid/>
      <w:kern w:val="2"/>
      <w:sz w:val="28"/>
    </w:rPr>
  </w:style>
  <w:style w:type="paragraph" w:styleId="afffffffffff0">
    <w:name w:val="footnote text"/>
    <w:basedOn w:val="a7"/>
    <w:link w:val="afffffffffff1"/>
    <w:semiHidden/>
    <w:rsid w:val="00350BFC"/>
    <w:pPr>
      <w:tabs>
        <w:tab w:val="num" w:pos="361"/>
      </w:tabs>
      <w:spacing w:afterLines="0" w:line="600" w:lineRule="atLeast"/>
      <w:ind w:leftChars="200" w:left="361" w:firstLineChars="0" w:firstLine="0"/>
      <w:textAlignment w:val="baseline"/>
    </w:pPr>
    <w:rPr>
      <w:rFonts w:eastAsia="華康楷書體W5"/>
      <w:snapToGrid/>
      <w:color w:val="000000"/>
      <w:sz w:val="20"/>
    </w:rPr>
  </w:style>
  <w:style w:type="character" w:customStyle="1" w:styleId="afffffffffff1">
    <w:name w:val="註腳文字 字元"/>
    <w:basedOn w:val="a9"/>
    <w:link w:val="afffffffffff0"/>
    <w:semiHidden/>
    <w:rsid w:val="00350BFC"/>
    <w:rPr>
      <w:rFonts w:ascii="Times New Roman" w:eastAsia="華康楷書體W5" w:hAnsi="Times New Roman" w:cs="Times New Roman"/>
      <w:color w:val="000000"/>
      <w:kern w:val="0"/>
      <w:sz w:val="20"/>
      <w:szCs w:val="20"/>
    </w:rPr>
  </w:style>
  <w:style w:type="paragraph" w:customStyle="1" w:styleId="afffffffffff2">
    <w:name w:val="a"/>
    <w:basedOn w:val="a7"/>
    <w:rsid w:val="00350BFC"/>
    <w:pPr>
      <w:widowControl/>
      <w:adjustRightInd/>
      <w:spacing w:before="60" w:afterLines="0" w:line="440" w:lineRule="atLeast"/>
      <w:ind w:left="1440" w:firstLineChars="0" w:firstLine="2"/>
      <w:jc w:val="both"/>
    </w:pPr>
    <w:rPr>
      <w:rFonts w:eastAsia="Arial Unicode MS"/>
      <w:snapToGrid/>
      <w:sz w:val="28"/>
      <w:szCs w:val="28"/>
    </w:rPr>
  </w:style>
  <w:style w:type="paragraph" w:customStyle="1" w:styleId="c">
    <w:name w:val="c"/>
    <w:basedOn w:val="a7"/>
    <w:rsid w:val="00350BFC"/>
    <w:pPr>
      <w:numPr>
        <w:numId w:val="85"/>
      </w:numPr>
      <w:tabs>
        <w:tab w:val="clear" w:pos="1080"/>
      </w:tabs>
      <w:kinsoku w:val="0"/>
      <w:overflowPunct w:val="0"/>
      <w:autoSpaceDE w:val="0"/>
      <w:autoSpaceDN w:val="0"/>
      <w:snapToGrid/>
      <w:spacing w:afterLines="0" w:line="336" w:lineRule="exact"/>
      <w:ind w:left="476" w:firstLineChars="0"/>
      <w:textAlignment w:val="baseline"/>
    </w:pPr>
    <w:rPr>
      <w:rFonts w:eastAsia="全真楷書"/>
      <w:snapToGrid/>
      <w:sz w:val="28"/>
    </w:rPr>
  </w:style>
  <w:style w:type="paragraph" w:customStyle="1" w:styleId="93">
    <w:name w:val="9.圖片格式"/>
    <w:basedOn w:val="1f"/>
    <w:qFormat/>
    <w:rsid w:val="00DD2950"/>
    <w:pPr>
      <w:spacing w:after="0" w:line="360" w:lineRule="auto"/>
      <w:ind w:leftChars="0" w:left="0" w:firstLineChars="0" w:firstLine="0"/>
      <w:jc w:val="center"/>
    </w:pPr>
  </w:style>
  <w:style w:type="paragraph" w:customStyle="1" w:styleId="103">
    <w:name w:val="10.內文"/>
    <w:basedOn w:val="a7"/>
    <w:qFormat/>
    <w:rsid w:val="00A30BB0"/>
  </w:style>
  <w:style w:type="character" w:customStyle="1" w:styleId="ya-q-text">
    <w:name w:val="ya-q-text"/>
    <w:basedOn w:val="a9"/>
    <w:rsid w:val="001C7DAF"/>
  </w:style>
  <w:style w:type="paragraph" w:customStyle="1" w:styleId="87">
    <w:name w:val="8.表內內文"/>
    <w:basedOn w:val="a7"/>
    <w:rsid w:val="007B1BAB"/>
    <w:pPr>
      <w:spacing w:afterLines="0" w:line="240" w:lineRule="auto"/>
      <w:ind w:firstLineChars="0" w:firstLine="0"/>
    </w:pPr>
    <w:rPr>
      <w:sz w:val="28"/>
    </w:rPr>
  </w:style>
  <w:style w:type="paragraph" w:customStyle="1" w:styleId="2ff1">
    <w:name w:val="2.節標題"/>
    <w:basedOn w:val="a7"/>
    <w:rsid w:val="00805C33"/>
    <w:pPr>
      <w:spacing w:afterLines="0"/>
      <w:ind w:firstLineChars="0" w:firstLine="0"/>
    </w:pPr>
    <w:rPr>
      <w:b/>
      <w:sz w:val="32"/>
    </w:rPr>
  </w:style>
  <w:style w:type="paragraph" w:customStyle="1" w:styleId="9">
    <w:name w:val="9.項目符號(數字自行改)"/>
    <w:basedOn w:val="a7"/>
    <w:next w:val="a7"/>
    <w:rsid w:val="00805C33"/>
    <w:pPr>
      <w:numPr>
        <w:numId w:val="94"/>
      </w:numPr>
      <w:spacing w:afterLines="0"/>
      <w:ind w:firstLineChars="0" w:firstLine="0"/>
    </w:pPr>
    <w:rPr>
      <w:sz w:val="28"/>
    </w:rPr>
  </w:style>
  <w:style w:type="paragraph" w:customStyle="1" w:styleId="66">
    <w:name w:val="6.圖片"/>
    <w:next w:val="a7"/>
    <w:rsid w:val="00171298"/>
    <w:pPr>
      <w:framePr w:wrap="notBeside" w:vAnchor="text" w:hAnchor="text" w:xAlign="center" w:y="1"/>
      <w:adjustRightInd w:val="0"/>
      <w:snapToGrid w:val="0"/>
      <w:spacing w:beforeLines="50" w:line="360" w:lineRule="auto"/>
      <w:jc w:val="center"/>
    </w:pPr>
    <w:rPr>
      <w:rFonts w:ascii="Times New Roman" w:eastAsia="標楷體" w:hAnsi="Times New Roman" w:cs="Times New Roman"/>
      <w:snapToGrid w:val="0"/>
      <w:kern w:val="0"/>
      <w:sz w:val="28"/>
      <w:szCs w:val="20"/>
    </w:rPr>
  </w:style>
  <w:style w:type="paragraph" w:customStyle="1" w:styleId="76">
    <w:name w:val="7.表標題"/>
    <w:basedOn w:val="a7"/>
    <w:next w:val="a7"/>
    <w:rsid w:val="00B43584"/>
    <w:pPr>
      <w:spacing w:beforeLines="50" w:afterLines="0"/>
      <w:ind w:firstLineChars="0" w:firstLine="0"/>
      <w:jc w:val="center"/>
    </w:pPr>
    <w:rPr>
      <w:noProof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A33F7-8587-4A82-B97F-9AC190EB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使用者</cp:lastModifiedBy>
  <cp:revision>17</cp:revision>
  <cp:lastPrinted>2020-11-27T06:18:00Z</cp:lastPrinted>
  <dcterms:created xsi:type="dcterms:W3CDTF">2020-11-18T08:38:00Z</dcterms:created>
  <dcterms:modified xsi:type="dcterms:W3CDTF">2020-11-27T06:19:00Z</dcterms:modified>
</cp:coreProperties>
</file>